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8A8B2" w14:textId="388154AE" w:rsidR="00364F41" w:rsidRDefault="0050270A" w:rsidP="0050270A">
      <w:pPr>
        <w:pStyle w:val="Checkbox"/>
      </w:pPr>
      <w:r>
        <w:rPr>
          <w:noProof/>
        </w:rPr>
        <w:drawing>
          <wp:inline distT="0" distB="0" distL="0" distR="0" wp14:anchorId="7F44330E" wp14:editId="78B0E14A">
            <wp:extent cx="2228850" cy="1114425"/>
            <wp:effectExtent l="0" t="0" r="0" b="0"/>
            <wp:docPr id="180564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114425"/>
                    </a:xfrm>
                    <a:prstGeom prst="rect">
                      <a:avLst/>
                    </a:prstGeom>
                    <a:noFill/>
                    <a:ln>
                      <a:noFill/>
                    </a:ln>
                  </pic:spPr>
                </pic:pic>
              </a:graphicData>
            </a:graphic>
          </wp:inline>
        </w:drawing>
      </w:r>
    </w:p>
    <w:p w14:paraId="2F83DA99" w14:textId="5FAC5C2A" w:rsidR="006D7F34" w:rsidRDefault="006D7F34" w:rsidP="006D7F34">
      <w:pPr>
        <w:pStyle w:val="Heading2"/>
      </w:pPr>
      <w:r>
        <w:t>Part Time Driver</w:t>
      </w:r>
      <w:r w:rsidR="00AF768B">
        <w:t xml:space="preserve"> Job Details</w:t>
      </w:r>
    </w:p>
    <w:p w14:paraId="61B6B1ED" w14:textId="77777777" w:rsidR="00AF768B" w:rsidRDefault="00AF768B"/>
    <w:p w14:paraId="56CA7004" w14:textId="7B0301C2" w:rsidR="00AF768B" w:rsidRPr="00A31AE7" w:rsidRDefault="005C40B7" w:rsidP="00AF768B">
      <w:pPr>
        <w:rPr>
          <w:rFonts w:cstheme="minorHAnsi"/>
          <w:sz w:val="20"/>
          <w:szCs w:val="20"/>
        </w:rPr>
      </w:pPr>
      <w:r w:rsidRPr="00A31AE7">
        <w:rPr>
          <w:rFonts w:cstheme="minorHAnsi"/>
          <w:sz w:val="20"/>
          <w:szCs w:val="20"/>
        </w:rPr>
        <w:t xml:space="preserve">Company Name: </w:t>
      </w:r>
      <w:r w:rsidRPr="00A31AE7">
        <w:rPr>
          <w:rFonts w:cstheme="minorHAnsi"/>
          <w:sz w:val="20"/>
          <w:szCs w:val="20"/>
        </w:rPr>
        <w:tab/>
      </w:r>
      <w:r w:rsidRPr="00A31AE7">
        <w:rPr>
          <w:rFonts w:cstheme="minorHAnsi"/>
          <w:sz w:val="20"/>
          <w:szCs w:val="20"/>
        </w:rPr>
        <w:tab/>
        <w:t>West Yellowstone Foundation</w:t>
      </w:r>
    </w:p>
    <w:p w14:paraId="41D8931E" w14:textId="14DB9BCB" w:rsidR="005C40B7" w:rsidRPr="00A31AE7" w:rsidRDefault="005C40B7" w:rsidP="00AF768B">
      <w:pPr>
        <w:rPr>
          <w:rFonts w:cstheme="minorHAnsi"/>
          <w:sz w:val="20"/>
          <w:szCs w:val="20"/>
        </w:rPr>
      </w:pPr>
      <w:r w:rsidRPr="00A31AE7">
        <w:rPr>
          <w:rFonts w:cstheme="minorHAnsi"/>
          <w:sz w:val="20"/>
          <w:szCs w:val="20"/>
        </w:rPr>
        <w:t>Job Title:</w:t>
      </w:r>
      <w:r w:rsidRPr="00A31AE7">
        <w:rPr>
          <w:rFonts w:cstheme="minorHAnsi"/>
          <w:sz w:val="20"/>
          <w:szCs w:val="20"/>
        </w:rPr>
        <w:tab/>
      </w:r>
      <w:r w:rsidRPr="00A31AE7">
        <w:rPr>
          <w:rFonts w:cstheme="minorHAnsi"/>
          <w:sz w:val="20"/>
          <w:szCs w:val="20"/>
        </w:rPr>
        <w:tab/>
      </w:r>
      <w:r w:rsidRPr="00A31AE7">
        <w:rPr>
          <w:rFonts w:cstheme="minorHAnsi"/>
          <w:sz w:val="20"/>
          <w:szCs w:val="20"/>
        </w:rPr>
        <w:tab/>
        <w:t>Substitute Driver</w:t>
      </w:r>
    </w:p>
    <w:p w14:paraId="08B960EC" w14:textId="4A7CBC5B" w:rsidR="005C40B7" w:rsidRPr="00A31AE7" w:rsidRDefault="004D4DA5" w:rsidP="00AF768B">
      <w:pPr>
        <w:rPr>
          <w:rFonts w:cstheme="minorHAnsi"/>
          <w:sz w:val="20"/>
          <w:szCs w:val="20"/>
        </w:rPr>
      </w:pPr>
      <w:r w:rsidRPr="00A31AE7">
        <w:rPr>
          <w:rFonts w:cstheme="minorHAnsi"/>
          <w:sz w:val="20"/>
          <w:szCs w:val="20"/>
        </w:rPr>
        <w:t>Job Location:</w:t>
      </w:r>
      <w:r w:rsidRPr="00A31AE7">
        <w:rPr>
          <w:rFonts w:cstheme="minorHAnsi"/>
          <w:sz w:val="20"/>
          <w:szCs w:val="20"/>
        </w:rPr>
        <w:tab/>
      </w:r>
      <w:r w:rsidRPr="00A31AE7">
        <w:rPr>
          <w:rFonts w:cstheme="minorHAnsi"/>
          <w:sz w:val="20"/>
          <w:szCs w:val="20"/>
        </w:rPr>
        <w:tab/>
      </w:r>
      <w:r w:rsidRPr="00A31AE7">
        <w:rPr>
          <w:rFonts w:cstheme="minorHAnsi"/>
          <w:sz w:val="20"/>
          <w:szCs w:val="20"/>
        </w:rPr>
        <w:tab/>
        <w:t>West Yellowstone, Montana</w:t>
      </w:r>
    </w:p>
    <w:p w14:paraId="3A08C4AF" w14:textId="53B41492" w:rsidR="004D4DA5" w:rsidRPr="00A31AE7" w:rsidRDefault="004D4DA5" w:rsidP="00AF768B">
      <w:pPr>
        <w:rPr>
          <w:rFonts w:cstheme="minorHAnsi"/>
          <w:sz w:val="20"/>
          <w:szCs w:val="20"/>
        </w:rPr>
      </w:pPr>
      <w:r w:rsidRPr="00A31AE7">
        <w:rPr>
          <w:rFonts w:cstheme="minorHAnsi"/>
          <w:sz w:val="20"/>
          <w:szCs w:val="20"/>
        </w:rPr>
        <w:t>Employment Type:</w:t>
      </w:r>
      <w:r w:rsidRPr="00A31AE7">
        <w:rPr>
          <w:rFonts w:cstheme="minorHAnsi"/>
          <w:sz w:val="20"/>
          <w:szCs w:val="20"/>
        </w:rPr>
        <w:tab/>
      </w:r>
      <w:r w:rsidRPr="00A31AE7">
        <w:rPr>
          <w:rFonts w:cstheme="minorHAnsi"/>
          <w:sz w:val="20"/>
          <w:szCs w:val="20"/>
        </w:rPr>
        <w:tab/>
        <w:t>Part Time</w:t>
      </w:r>
      <w:r w:rsidR="00615FCB" w:rsidRPr="00A31AE7">
        <w:rPr>
          <w:rFonts w:cstheme="minorHAnsi"/>
          <w:sz w:val="20"/>
          <w:szCs w:val="20"/>
        </w:rPr>
        <w:t xml:space="preserve">, </w:t>
      </w:r>
      <w:r w:rsidRPr="00A31AE7">
        <w:rPr>
          <w:rFonts w:cstheme="minorHAnsi"/>
          <w:sz w:val="20"/>
          <w:szCs w:val="20"/>
        </w:rPr>
        <w:t>Seasonal</w:t>
      </w:r>
      <w:r w:rsidR="00615FCB" w:rsidRPr="00A31AE7">
        <w:rPr>
          <w:rFonts w:cstheme="minorHAnsi"/>
          <w:sz w:val="20"/>
          <w:szCs w:val="20"/>
        </w:rPr>
        <w:t xml:space="preserve"> or Year-Round, Substitute</w:t>
      </w:r>
    </w:p>
    <w:p w14:paraId="0F404B1A" w14:textId="78616662" w:rsidR="00D95C04" w:rsidRPr="00A31AE7" w:rsidRDefault="00D95C04" w:rsidP="00AF768B">
      <w:pPr>
        <w:rPr>
          <w:rFonts w:cstheme="minorHAnsi"/>
          <w:sz w:val="20"/>
          <w:szCs w:val="20"/>
        </w:rPr>
      </w:pPr>
      <w:r w:rsidRPr="00A31AE7">
        <w:rPr>
          <w:rFonts w:cstheme="minorHAnsi"/>
          <w:sz w:val="20"/>
          <w:szCs w:val="20"/>
        </w:rPr>
        <w:t>Pay Scale:</w:t>
      </w:r>
      <w:r w:rsidRPr="00A31AE7">
        <w:rPr>
          <w:rFonts w:cstheme="minorHAnsi"/>
          <w:sz w:val="20"/>
          <w:szCs w:val="20"/>
        </w:rPr>
        <w:tab/>
      </w:r>
      <w:r w:rsidRPr="00A31AE7">
        <w:rPr>
          <w:rFonts w:cstheme="minorHAnsi"/>
          <w:sz w:val="20"/>
          <w:szCs w:val="20"/>
        </w:rPr>
        <w:tab/>
      </w:r>
      <w:r w:rsidRPr="00A31AE7">
        <w:rPr>
          <w:rFonts w:cstheme="minorHAnsi"/>
          <w:sz w:val="20"/>
          <w:szCs w:val="20"/>
        </w:rPr>
        <w:tab/>
        <w:t>$18.00-$20.00 per hour</w:t>
      </w:r>
    </w:p>
    <w:p w14:paraId="4180C512" w14:textId="77777777" w:rsidR="00DF378A" w:rsidRPr="00A31AE7" w:rsidRDefault="00DF378A" w:rsidP="00DF378A">
      <w:pPr>
        <w:jc w:val="both"/>
        <w:rPr>
          <w:rFonts w:cstheme="minorHAnsi"/>
          <w:b/>
          <w:bCs/>
          <w:color w:val="2D2D2D"/>
          <w:sz w:val="20"/>
          <w:szCs w:val="20"/>
        </w:rPr>
      </w:pPr>
    </w:p>
    <w:p w14:paraId="04150C60" w14:textId="4EC6E22A" w:rsidR="00DF378A" w:rsidRPr="00A31AE7" w:rsidRDefault="00DF378A" w:rsidP="00DF378A">
      <w:pPr>
        <w:spacing w:after="240"/>
        <w:rPr>
          <w:rFonts w:cstheme="minorHAnsi"/>
          <w:color w:val="2D2D2D"/>
          <w:sz w:val="20"/>
          <w:szCs w:val="20"/>
        </w:rPr>
      </w:pPr>
      <w:r w:rsidRPr="00A31AE7">
        <w:rPr>
          <w:rFonts w:cstheme="minorHAnsi"/>
          <w:b/>
          <w:bCs/>
          <w:color w:val="2D2D2D"/>
          <w:sz w:val="20"/>
          <w:szCs w:val="20"/>
        </w:rPr>
        <w:t>General Statement of Duties</w:t>
      </w:r>
      <w:r w:rsidRPr="00A31AE7">
        <w:rPr>
          <w:rFonts w:cstheme="minorHAnsi"/>
          <w:color w:val="2D2D2D"/>
          <w:sz w:val="20"/>
          <w:szCs w:val="20"/>
        </w:rPr>
        <w:br/>
        <w:t xml:space="preserve">Operates 12 passenger transit bus and </w:t>
      </w:r>
      <w:r w:rsidR="00250A03" w:rsidRPr="00A31AE7">
        <w:rPr>
          <w:rFonts w:cstheme="minorHAnsi"/>
          <w:color w:val="2D2D2D"/>
          <w:sz w:val="20"/>
          <w:szCs w:val="20"/>
        </w:rPr>
        <w:t>7</w:t>
      </w:r>
      <w:r w:rsidRPr="00A31AE7">
        <w:rPr>
          <w:rFonts w:cstheme="minorHAnsi"/>
          <w:color w:val="2D2D2D"/>
          <w:sz w:val="20"/>
          <w:szCs w:val="20"/>
        </w:rPr>
        <w:t xml:space="preserve"> passenger </w:t>
      </w:r>
      <w:proofErr w:type="gramStart"/>
      <w:r w:rsidRPr="00A31AE7">
        <w:rPr>
          <w:rFonts w:cstheme="minorHAnsi"/>
          <w:color w:val="2D2D2D"/>
          <w:sz w:val="20"/>
          <w:szCs w:val="20"/>
        </w:rPr>
        <w:t>vehicle</w:t>
      </w:r>
      <w:proofErr w:type="gramEnd"/>
      <w:r w:rsidRPr="00A31AE7">
        <w:rPr>
          <w:rFonts w:cstheme="minorHAnsi"/>
          <w:color w:val="2D2D2D"/>
          <w:sz w:val="20"/>
          <w:szCs w:val="20"/>
        </w:rPr>
        <w:t xml:space="preserve"> to provide public transportation; does related work as required.</w:t>
      </w:r>
    </w:p>
    <w:p w14:paraId="36886145" w14:textId="77777777" w:rsidR="00DF378A" w:rsidRPr="00A31AE7" w:rsidRDefault="00DF378A" w:rsidP="00DF378A">
      <w:pPr>
        <w:spacing w:after="240"/>
        <w:rPr>
          <w:rFonts w:cstheme="minorHAnsi"/>
          <w:color w:val="2D2D2D"/>
          <w:sz w:val="20"/>
          <w:szCs w:val="20"/>
        </w:rPr>
      </w:pPr>
      <w:r w:rsidRPr="00A31AE7">
        <w:rPr>
          <w:rFonts w:cstheme="minorHAnsi"/>
          <w:b/>
          <w:bCs/>
          <w:color w:val="2D2D2D"/>
          <w:sz w:val="20"/>
          <w:szCs w:val="20"/>
        </w:rPr>
        <w:t>Distinguishing Features of the Class</w:t>
      </w:r>
      <w:r w:rsidRPr="00A31AE7">
        <w:rPr>
          <w:rFonts w:cstheme="minorHAnsi"/>
          <w:color w:val="2D2D2D"/>
          <w:sz w:val="20"/>
          <w:szCs w:val="20"/>
        </w:rPr>
        <w:br/>
        <w:t xml:space="preserve">This is responsible and technical transportation work involving the operation of transit vehicles for public transportation purposes. The work is performed under the general direction and supervision of the Executive Director. </w:t>
      </w:r>
    </w:p>
    <w:p w14:paraId="290855DB" w14:textId="77777777" w:rsidR="00DF378A" w:rsidRPr="00A31AE7" w:rsidRDefault="00DF378A" w:rsidP="00DF378A">
      <w:pPr>
        <w:rPr>
          <w:rFonts w:cstheme="minorHAnsi"/>
          <w:sz w:val="20"/>
          <w:szCs w:val="20"/>
        </w:rPr>
      </w:pPr>
      <w:r w:rsidRPr="00A31AE7">
        <w:rPr>
          <w:rFonts w:cstheme="minorHAnsi"/>
          <w:color w:val="2D2D2D"/>
          <w:sz w:val="20"/>
          <w:szCs w:val="20"/>
          <w:shd w:val="clear" w:color="auto" w:fill="FFFFFF"/>
        </w:rPr>
        <w:t xml:space="preserve">Duties/Responsibilities: </w:t>
      </w:r>
    </w:p>
    <w:p w14:paraId="3FD27878" w14:textId="77777777" w:rsidR="00DF378A" w:rsidRPr="00A31AE7" w:rsidRDefault="00DF378A" w:rsidP="00DF378A">
      <w:pPr>
        <w:rPr>
          <w:rFonts w:cstheme="minorHAnsi"/>
          <w:b/>
          <w:bCs/>
          <w:color w:val="2D2D2D"/>
          <w:sz w:val="20"/>
          <w:szCs w:val="20"/>
        </w:rPr>
      </w:pPr>
      <w:r w:rsidRPr="00A31AE7">
        <w:rPr>
          <w:rFonts w:cstheme="minorHAnsi"/>
          <w:b/>
          <w:bCs/>
          <w:color w:val="2D2D2D"/>
          <w:sz w:val="20"/>
          <w:szCs w:val="20"/>
        </w:rPr>
        <w:t>Examples of Essential Work</w:t>
      </w:r>
    </w:p>
    <w:p w14:paraId="08645922" w14:textId="77777777" w:rsidR="00DF378A" w:rsidRPr="00A31AE7" w:rsidRDefault="00DF378A" w:rsidP="00DF378A">
      <w:pPr>
        <w:pStyle w:val="ListParagraph"/>
        <w:numPr>
          <w:ilvl w:val="0"/>
          <w:numId w:val="12"/>
        </w:numPr>
        <w:rPr>
          <w:rFonts w:cstheme="minorHAnsi"/>
          <w:color w:val="2D2D2D"/>
          <w:sz w:val="20"/>
          <w:szCs w:val="20"/>
        </w:rPr>
      </w:pPr>
      <w:r w:rsidRPr="00A31AE7">
        <w:rPr>
          <w:rFonts w:cstheme="minorHAnsi"/>
          <w:color w:val="2D2D2D"/>
          <w:sz w:val="20"/>
          <w:szCs w:val="20"/>
        </w:rPr>
        <w:t xml:space="preserve">Operates 12 or 13 medium-duty public transit bus or 6 passenger </w:t>
      </w:r>
      <w:proofErr w:type="gramStart"/>
      <w:r w:rsidRPr="00A31AE7">
        <w:rPr>
          <w:rFonts w:cstheme="minorHAnsi"/>
          <w:color w:val="2D2D2D"/>
          <w:sz w:val="20"/>
          <w:szCs w:val="20"/>
        </w:rPr>
        <w:t>vehicle</w:t>
      </w:r>
      <w:proofErr w:type="gramEnd"/>
      <w:r w:rsidRPr="00A31AE7">
        <w:rPr>
          <w:rFonts w:cstheme="minorHAnsi"/>
          <w:color w:val="2D2D2D"/>
          <w:sz w:val="20"/>
          <w:szCs w:val="20"/>
        </w:rPr>
        <w:t xml:space="preserve"> for a fixed or demand and response route; </w:t>
      </w:r>
    </w:p>
    <w:p w14:paraId="0CBC100C" w14:textId="77777777" w:rsidR="00DF378A" w:rsidRPr="00A31AE7" w:rsidRDefault="00DF378A" w:rsidP="00DF378A">
      <w:pPr>
        <w:pStyle w:val="ListParagraph"/>
        <w:numPr>
          <w:ilvl w:val="0"/>
          <w:numId w:val="12"/>
        </w:numPr>
        <w:rPr>
          <w:rFonts w:cstheme="minorHAnsi"/>
          <w:color w:val="2D2D2D"/>
          <w:sz w:val="20"/>
          <w:szCs w:val="20"/>
        </w:rPr>
      </w:pPr>
      <w:r w:rsidRPr="00A31AE7">
        <w:rPr>
          <w:rFonts w:cstheme="minorHAnsi"/>
          <w:color w:val="2D2D2D"/>
          <w:sz w:val="20"/>
          <w:szCs w:val="20"/>
        </w:rPr>
        <w:t xml:space="preserve">Collects monies, vouchers, and maintains trip </w:t>
      </w:r>
      <w:proofErr w:type="gramStart"/>
      <w:r w:rsidRPr="00A31AE7">
        <w:rPr>
          <w:rFonts w:cstheme="minorHAnsi"/>
          <w:color w:val="2D2D2D"/>
          <w:sz w:val="20"/>
          <w:szCs w:val="20"/>
        </w:rPr>
        <w:t>logs;</w:t>
      </w:r>
      <w:proofErr w:type="gramEnd"/>
    </w:p>
    <w:p w14:paraId="25C053A9" w14:textId="77777777" w:rsidR="00DF378A" w:rsidRPr="00A31AE7" w:rsidRDefault="00DF378A" w:rsidP="00DF378A">
      <w:pPr>
        <w:numPr>
          <w:ilvl w:val="0"/>
          <w:numId w:val="12"/>
        </w:numPr>
        <w:rPr>
          <w:rFonts w:cstheme="minorHAnsi"/>
          <w:color w:val="2D2D2D"/>
          <w:sz w:val="20"/>
          <w:szCs w:val="20"/>
        </w:rPr>
      </w:pPr>
      <w:r w:rsidRPr="00A31AE7">
        <w:rPr>
          <w:rFonts w:cstheme="minorHAnsi"/>
          <w:color w:val="2D2D2D"/>
          <w:sz w:val="20"/>
          <w:szCs w:val="20"/>
        </w:rPr>
        <w:t xml:space="preserve">Cleans bus and car and conducts pre-trip </w:t>
      </w:r>
      <w:proofErr w:type="gramStart"/>
      <w:r w:rsidRPr="00A31AE7">
        <w:rPr>
          <w:rFonts w:cstheme="minorHAnsi"/>
          <w:color w:val="2D2D2D"/>
          <w:sz w:val="20"/>
          <w:szCs w:val="20"/>
        </w:rPr>
        <w:t>inspections;</w:t>
      </w:r>
      <w:proofErr w:type="gramEnd"/>
    </w:p>
    <w:p w14:paraId="5E562FD1" w14:textId="77777777" w:rsidR="00DF378A" w:rsidRPr="00A31AE7" w:rsidRDefault="00DF378A" w:rsidP="00DF378A">
      <w:pPr>
        <w:numPr>
          <w:ilvl w:val="0"/>
          <w:numId w:val="12"/>
        </w:numPr>
        <w:rPr>
          <w:rFonts w:cstheme="minorHAnsi"/>
          <w:color w:val="2D2D2D"/>
          <w:sz w:val="20"/>
          <w:szCs w:val="20"/>
        </w:rPr>
      </w:pPr>
      <w:r w:rsidRPr="00A31AE7">
        <w:rPr>
          <w:rFonts w:cstheme="minorHAnsi"/>
          <w:color w:val="2D2D2D"/>
          <w:sz w:val="20"/>
          <w:szCs w:val="20"/>
        </w:rPr>
        <w:t xml:space="preserve">Fuels bus and passenger vehicle, monitors for minor preventative maintenance and inspections and reports findings and problems to Executive </w:t>
      </w:r>
      <w:proofErr w:type="gramStart"/>
      <w:r w:rsidRPr="00A31AE7">
        <w:rPr>
          <w:rFonts w:cstheme="minorHAnsi"/>
          <w:color w:val="2D2D2D"/>
          <w:sz w:val="20"/>
          <w:szCs w:val="20"/>
        </w:rPr>
        <w:t>Director;</w:t>
      </w:r>
      <w:proofErr w:type="gramEnd"/>
    </w:p>
    <w:p w14:paraId="2B755253" w14:textId="77777777" w:rsidR="00DF378A" w:rsidRPr="00A31AE7" w:rsidRDefault="00DF378A" w:rsidP="00DF378A">
      <w:pPr>
        <w:numPr>
          <w:ilvl w:val="0"/>
          <w:numId w:val="12"/>
        </w:numPr>
        <w:rPr>
          <w:rFonts w:cstheme="minorHAnsi"/>
          <w:color w:val="2D2D2D"/>
          <w:sz w:val="20"/>
          <w:szCs w:val="20"/>
        </w:rPr>
      </w:pPr>
      <w:r w:rsidRPr="00A31AE7">
        <w:rPr>
          <w:rFonts w:cstheme="minorHAnsi"/>
          <w:color w:val="2D2D2D"/>
          <w:sz w:val="20"/>
          <w:szCs w:val="20"/>
        </w:rPr>
        <w:t xml:space="preserve">Responds to inquiries and public requests for operational </w:t>
      </w:r>
      <w:proofErr w:type="gramStart"/>
      <w:r w:rsidRPr="00A31AE7">
        <w:rPr>
          <w:rFonts w:cstheme="minorHAnsi"/>
          <w:color w:val="2D2D2D"/>
          <w:sz w:val="20"/>
          <w:szCs w:val="20"/>
        </w:rPr>
        <w:t>information;</w:t>
      </w:r>
      <w:proofErr w:type="gramEnd"/>
    </w:p>
    <w:p w14:paraId="4EE3F51F" w14:textId="77777777" w:rsidR="00DF378A" w:rsidRPr="00A31AE7" w:rsidRDefault="00DF378A" w:rsidP="00DF378A">
      <w:pPr>
        <w:numPr>
          <w:ilvl w:val="0"/>
          <w:numId w:val="12"/>
        </w:numPr>
        <w:rPr>
          <w:rFonts w:cstheme="minorHAnsi"/>
          <w:sz w:val="20"/>
          <w:szCs w:val="20"/>
        </w:rPr>
      </w:pPr>
      <w:r w:rsidRPr="00A31AE7">
        <w:rPr>
          <w:rFonts w:cstheme="minorHAnsi"/>
          <w:color w:val="2D2D2D"/>
          <w:sz w:val="20"/>
          <w:szCs w:val="20"/>
        </w:rPr>
        <w:t xml:space="preserve">Schedules riders as </w:t>
      </w:r>
      <w:proofErr w:type="gramStart"/>
      <w:r w:rsidRPr="00A31AE7">
        <w:rPr>
          <w:rFonts w:cstheme="minorHAnsi"/>
          <w:color w:val="2D2D2D"/>
          <w:sz w:val="20"/>
          <w:szCs w:val="20"/>
        </w:rPr>
        <w:t>needed;</w:t>
      </w:r>
      <w:proofErr w:type="gramEnd"/>
    </w:p>
    <w:p w14:paraId="1A3F7E3B" w14:textId="77777777" w:rsidR="00DF378A" w:rsidRPr="00A31AE7" w:rsidRDefault="00DF378A" w:rsidP="00DF378A">
      <w:pPr>
        <w:numPr>
          <w:ilvl w:val="0"/>
          <w:numId w:val="12"/>
        </w:numPr>
        <w:rPr>
          <w:rFonts w:cstheme="minorHAnsi"/>
          <w:sz w:val="20"/>
          <w:szCs w:val="20"/>
        </w:rPr>
      </w:pPr>
      <w:r w:rsidRPr="00A31AE7">
        <w:rPr>
          <w:rFonts w:cstheme="minorHAnsi"/>
          <w:color w:val="2D2D2D"/>
          <w:sz w:val="20"/>
          <w:szCs w:val="20"/>
        </w:rPr>
        <w:t>Performs related work as required.</w:t>
      </w:r>
    </w:p>
    <w:p w14:paraId="10DA5A5A" w14:textId="77777777" w:rsidR="00DF378A" w:rsidRPr="00A31AE7" w:rsidRDefault="00DF378A" w:rsidP="00DF378A">
      <w:pPr>
        <w:rPr>
          <w:rFonts w:cstheme="minorHAnsi"/>
          <w:color w:val="2D2D2D"/>
          <w:sz w:val="20"/>
          <w:szCs w:val="20"/>
          <w:shd w:val="clear" w:color="auto" w:fill="FFFFFF"/>
        </w:rPr>
      </w:pPr>
    </w:p>
    <w:p w14:paraId="23C8FC06" w14:textId="77777777" w:rsidR="00DF378A" w:rsidRPr="00A31AE7" w:rsidRDefault="00DF378A" w:rsidP="00DF378A">
      <w:pPr>
        <w:rPr>
          <w:rFonts w:cstheme="minorHAnsi"/>
          <w:color w:val="2D2D2D"/>
          <w:sz w:val="20"/>
          <w:szCs w:val="20"/>
          <w:shd w:val="clear" w:color="auto" w:fill="FFFFFF"/>
        </w:rPr>
      </w:pPr>
      <w:r w:rsidRPr="00A31AE7">
        <w:rPr>
          <w:rFonts w:cstheme="minorHAnsi"/>
          <w:color w:val="2D2D2D"/>
          <w:sz w:val="20"/>
          <w:szCs w:val="20"/>
          <w:shd w:val="clear" w:color="auto" w:fill="FFFFFF"/>
        </w:rPr>
        <w:t xml:space="preserve">Qualifications: </w:t>
      </w:r>
    </w:p>
    <w:p w14:paraId="70793709" w14:textId="77777777" w:rsidR="00DF378A" w:rsidRPr="00A31AE7" w:rsidRDefault="00DF378A" w:rsidP="00DF378A">
      <w:pPr>
        <w:rPr>
          <w:rFonts w:cstheme="minorHAnsi"/>
          <w:color w:val="2D2D2D"/>
          <w:sz w:val="20"/>
          <w:szCs w:val="20"/>
        </w:rPr>
      </w:pPr>
      <w:r w:rsidRPr="00A31AE7">
        <w:rPr>
          <w:rFonts w:cstheme="minorHAnsi"/>
          <w:b/>
          <w:bCs/>
          <w:color w:val="2D2D2D"/>
          <w:sz w:val="20"/>
          <w:szCs w:val="20"/>
        </w:rPr>
        <w:t>Required Knowledge, Skills and Abilities</w:t>
      </w:r>
    </w:p>
    <w:p w14:paraId="754151B2" w14:textId="5CCAE799" w:rsidR="00DF378A" w:rsidRPr="00A31AE7" w:rsidRDefault="00781F50" w:rsidP="00DF378A">
      <w:pPr>
        <w:numPr>
          <w:ilvl w:val="0"/>
          <w:numId w:val="13"/>
        </w:numPr>
        <w:rPr>
          <w:rFonts w:cstheme="minorHAnsi"/>
          <w:color w:val="2D2D2D"/>
          <w:sz w:val="20"/>
          <w:szCs w:val="20"/>
        </w:rPr>
      </w:pPr>
      <w:r w:rsidRPr="00A31AE7">
        <w:rPr>
          <w:rFonts w:cstheme="minorHAnsi"/>
          <w:color w:val="2D2D2D"/>
          <w:sz w:val="20"/>
          <w:szCs w:val="20"/>
        </w:rPr>
        <w:t>F</w:t>
      </w:r>
      <w:r w:rsidR="00DF378A" w:rsidRPr="00A31AE7">
        <w:rPr>
          <w:rFonts w:cstheme="minorHAnsi"/>
          <w:color w:val="2D2D2D"/>
          <w:sz w:val="20"/>
          <w:szCs w:val="20"/>
        </w:rPr>
        <w:t>luent bilingual (Spanish and English) communication skills</w:t>
      </w:r>
      <w:r w:rsidRPr="00A31AE7">
        <w:rPr>
          <w:rFonts w:cstheme="minorHAnsi"/>
          <w:color w:val="2D2D2D"/>
          <w:sz w:val="20"/>
          <w:szCs w:val="20"/>
        </w:rPr>
        <w:t xml:space="preserve"> is p</w:t>
      </w:r>
      <w:r w:rsidRPr="00A31AE7">
        <w:rPr>
          <w:rFonts w:cstheme="minorHAnsi"/>
          <w:color w:val="2D2D2D"/>
          <w:sz w:val="20"/>
          <w:szCs w:val="20"/>
        </w:rPr>
        <w:t xml:space="preserve">referred, but not </w:t>
      </w:r>
      <w:proofErr w:type="gramStart"/>
      <w:r w:rsidRPr="00A31AE7">
        <w:rPr>
          <w:rFonts w:cstheme="minorHAnsi"/>
          <w:color w:val="2D2D2D"/>
          <w:sz w:val="20"/>
          <w:szCs w:val="20"/>
        </w:rPr>
        <w:t>required:</w:t>
      </w:r>
      <w:r w:rsidR="00DF378A" w:rsidRPr="00A31AE7">
        <w:rPr>
          <w:rFonts w:cstheme="minorHAnsi"/>
          <w:color w:val="2D2D2D"/>
          <w:sz w:val="20"/>
          <w:szCs w:val="20"/>
        </w:rPr>
        <w:t>;</w:t>
      </w:r>
      <w:proofErr w:type="gramEnd"/>
    </w:p>
    <w:p w14:paraId="65E81C90"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Knowledge of small and medium bus operation passenger vehicle and </w:t>
      </w:r>
      <w:proofErr w:type="gramStart"/>
      <w:r w:rsidRPr="00A31AE7">
        <w:rPr>
          <w:rFonts w:cstheme="minorHAnsi"/>
          <w:color w:val="2D2D2D"/>
          <w:sz w:val="20"/>
          <w:szCs w:val="20"/>
        </w:rPr>
        <w:t>maintenance;</w:t>
      </w:r>
      <w:proofErr w:type="gramEnd"/>
    </w:p>
    <w:p w14:paraId="149CA6BE"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General knowledge of West Yellowstone area, Idaho Falls, Rexburg, Bozeman, and Big Sky geographic areas and travel </w:t>
      </w:r>
      <w:proofErr w:type="gramStart"/>
      <w:r w:rsidRPr="00A31AE7">
        <w:rPr>
          <w:rFonts w:cstheme="minorHAnsi"/>
          <w:color w:val="2D2D2D"/>
          <w:sz w:val="20"/>
          <w:szCs w:val="20"/>
        </w:rPr>
        <w:t>routes;</w:t>
      </w:r>
      <w:proofErr w:type="gramEnd"/>
    </w:p>
    <w:p w14:paraId="58B5861D"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Some knowledge of standard first aid practices and </w:t>
      </w:r>
      <w:proofErr w:type="gramStart"/>
      <w:r w:rsidRPr="00A31AE7">
        <w:rPr>
          <w:rFonts w:cstheme="minorHAnsi"/>
          <w:color w:val="2D2D2D"/>
          <w:sz w:val="20"/>
          <w:szCs w:val="20"/>
        </w:rPr>
        <w:t>procedures;</w:t>
      </w:r>
      <w:proofErr w:type="gramEnd"/>
    </w:p>
    <w:p w14:paraId="46E6DE20"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Ability to maintain proper passenger behavior and discipline on the </w:t>
      </w:r>
      <w:proofErr w:type="gramStart"/>
      <w:r w:rsidRPr="00A31AE7">
        <w:rPr>
          <w:rFonts w:cstheme="minorHAnsi"/>
          <w:color w:val="2D2D2D"/>
          <w:sz w:val="20"/>
          <w:szCs w:val="20"/>
        </w:rPr>
        <w:t>bus;</w:t>
      </w:r>
      <w:proofErr w:type="gramEnd"/>
    </w:p>
    <w:p w14:paraId="21E4586E"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Ability to fuel buses and perform routine fluid checks and preventative </w:t>
      </w:r>
      <w:proofErr w:type="gramStart"/>
      <w:r w:rsidRPr="00A31AE7">
        <w:rPr>
          <w:rFonts w:cstheme="minorHAnsi"/>
          <w:color w:val="2D2D2D"/>
          <w:sz w:val="20"/>
          <w:szCs w:val="20"/>
        </w:rPr>
        <w:t>maintenance;</w:t>
      </w:r>
      <w:proofErr w:type="gramEnd"/>
    </w:p>
    <w:p w14:paraId="50212F87"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Ability to communicate well with others both orally and in writing, using both technical and non-technical </w:t>
      </w:r>
      <w:proofErr w:type="gramStart"/>
      <w:r w:rsidRPr="00A31AE7">
        <w:rPr>
          <w:rFonts w:cstheme="minorHAnsi"/>
          <w:color w:val="2D2D2D"/>
          <w:sz w:val="20"/>
          <w:szCs w:val="20"/>
        </w:rPr>
        <w:t>language;</w:t>
      </w:r>
      <w:proofErr w:type="gramEnd"/>
    </w:p>
    <w:p w14:paraId="24293765"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Ability to establish and maintain effective working relationships with other employees, supervisory personnel, transit users and the general </w:t>
      </w:r>
      <w:proofErr w:type="gramStart"/>
      <w:r w:rsidRPr="00A31AE7">
        <w:rPr>
          <w:rFonts w:cstheme="minorHAnsi"/>
          <w:color w:val="2D2D2D"/>
          <w:sz w:val="20"/>
          <w:szCs w:val="20"/>
        </w:rPr>
        <w:t>public;</w:t>
      </w:r>
      <w:proofErr w:type="gramEnd"/>
    </w:p>
    <w:p w14:paraId="5C3EE000"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Ability to prepare accurate and reliable reports containing ridership information and receipt </w:t>
      </w:r>
      <w:proofErr w:type="gramStart"/>
      <w:r w:rsidRPr="00A31AE7">
        <w:rPr>
          <w:rFonts w:cstheme="minorHAnsi"/>
          <w:color w:val="2D2D2D"/>
          <w:sz w:val="20"/>
          <w:szCs w:val="20"/>
        </w:rPr>
        <w:t>accounting;</w:t>
      </w:r>
      <w:proofErr w:type="gramEnd"/>
    </w:p>
    <w:p w14:paraId="732456AF"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Ability to use logical and creative thought processes to develop solutions according to written specifications and/or oral </w:t>
      </w:r>
      <w:proofErr w:type="gramStart"/>
      <w:r w:rsidRPr="00A31AE7">
        <w:rPr>
          <w:rFonts w:cstheme="minorHAnsi"/>
          <w:color w:val="2D2D2D"/>
          <w:sz w:val="20"/>
          <w:szCs w:val="20"/>
        </w:rPr>
        <w:t>instructions;</w:t>
      </w:r>
      <w:proofErr w:type="gramEnd"/>
    </w:p>
    <w:p w14:paraId="541E6CFC"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Ability to perform a wide variety of driving and passenger loading and unloading tasks with accuracy and speed under the pressure of time-sensitive </w:t>
      </w:r>
      <w:proofErr w:type="gramStart"/>
      <w:r w:rsidRPr="00A31AE7">
        <w:rPr>
          <w:rFonts w:cstheme="minorHAnsi"/>
          <w:color w:val="2D2D2D"/>
          <w:sz w:val="20"/>
          <w:szCs w:val="20"/>
        </w:rPr>
        <w:t>deadlines;</w:t>
      </w:r>
      <w:proofErr w:type="gramEnd"/>
    </w:p>
    <w:p w14:paraId="2E47F1AA"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 xml:space="preserve">Ingenuity and inventiveness in the performance of assigned </w:t>
      </w:r>
      <w:proofErr w:type="gramStart"/>
      <w:r w:rsidRPr="00A31AE7">
        <w:rPr>
          <w:rFonts w:cstheme="minorHAnsi"/>
          <w:color w:val="2D2D2D"/>
          <w:sz w:val="20"/>
          <w:szCs w:val="20"/>
        </w:rPr>
        <w:t>tasks;</w:t>
      </w:r>
      <w:proofErr w:type="gramEnd"/>
    </w:p>
    <w:p w14:paraId="190ED2BD" w14:textId="77777777" w:rsidR="00DF378A" w:rsidRPr="00A31AE7" w:rsidRDefault="00DF378A" w:rsidP="00DF378A">
      <w:pPr>
        <w:numPr>
          <w:ilvl w:val="0"/>
          <w:numId w:val="13"/>
        </w:numPr>
        <w:rPr>
          <w:rFonts w:cstheme="minorHAnsi"/>
          <w:color w:val="2D2D2D"/>
          <w:sz w:val="20"/>
          <w:szCs w:val="20"/>
        </w:rPr>
      </w:pPr>
      <w:r w:rsidRPr="00A31AE7">
        <w:rPr>
          <w:rFonts w:cstheme="minorHAnsi"/>
          <w:color w:val="2D2D2D"/>
          <w:sz w:val="20"/>
          <w:szCs w:val="20"/>
        </w:rPr>
        <w:t>Must pass intermittent, random drug and alcohol screens.</w:t>
      </w:r>
    </w:p>
    <w:p w14:paraId="5E635A26" w14:textId="77777777" w:rsidR="00364F41" w:rsidRDefault="00364F41" w:rsidP="00DF378A">
      <w:pPr>
        <w:rPr>
          <w:rFonts w:cstheme="minorHAnsi"/>
          <w:b/>
          <w:bCs/>
          <w:color w:val="2D2D2D"/>
          <w:sz w:val="20"/>
          <w:szCs w:val="20"/>
        </w:rPr>
      </w:pPr>
    </w:p>
    <w:p w14:paraId="68B7572D" w14:textId="3087A21F" w:rsidR="00DF378A" w:rsidRPr="00A31AE7" w:rsidRDefault="00DF378A" w:rsidP="00DF378A">
      <w:pPr>
        <w:rPr>
          <w:rFonts w:cstheme="minorHAnsi"/>
          <w:color w:val="2D2D2D"/>
          <w:sz w:val="20"/>
          <w:szCs w:val="20"/>
        </w:rPr>
      </w:pPr>
      <w:r w:rsidRPr="00A31AE7">
        <w:rPr>
          <w:rFonts w:cstheme="minorHAnsi"/>
          <w:b/>
          <w:bCs/>
          <w:color w:val="2D2D2D"/>
          <w:sz w:val="20"/>
          <w:szCs w:val="20"/>
        </w:rPr>
        <w:t>Acceptable Experience and Training</w:t>
      </w:r>
    </w:p>
    <w:p w14:paraId="5C98543B" w14:textId="77777777" w:rsidR="00DF378A" w:rsidRPr="00A31AE7" w:rsidRDefault="00DF378A" w:rsidP="00DF378A">
      <w:pPr>
        <w:numPr>
          <w:ilvl w:val="0"/>
          <w:numId w:val="14"/>
        </w:numPr>
        <w:rPr>
          <w:rFonts w:cstheme="minorHAnsi"/>
          <w:color w:val="2D2D2D"/>
          <w:sz w:val="20"/>
          <w:szCs w:val="20"/>
        </w:rPr>
      </w:pPr>
      <w:r w:rsidRPr="00A31AE7">
        <w:rPr>
          <w:rFonts w:cstheme="minorHAnsi"/>
          <w:color w:val="2D2D2D"/>
          <w:sz w:val="20"/>
          <w:szCs w:val="20"/>
        </w:rPr>
        <w:t xml:space="preserve">Graduation from high </w:t>
      </w:r>
      <w:proofErr w:type="gramStart"/>
      <w:r w:rsidRPr="00A31AE7">
        <w:rPr>
          <w:rFonts w:cstheme="minorHAnsi"/>
          <w:color w:val="2D2D2D"/>
          <w:sz w:val="20"/>
          <w:szCs w:val="20"/>
        </w:rPr>
        <w:t>school;</w:t>
      </w:r>
      <w:proofErr w:type="gramEnd"/>
    </w:p>
    <w:p w14:paraId="5AE43113" w14:textId="77777777" w:rsidR="00DF378A" w:rsidRPr="00A31AE7" w:rsidRDefault="00DF378A" w:rsidP="00DF378A">
      <w:pPr>
        <w:numPr>
          <w:ilvl w:val="0"/>
          <w:numId w:val="14"/>
        </w:numPr>
        <w:rPr>
          <w:rFonts w:cstheme="minorHAnsi"/>
          <w:color w:val="2D2D2D"/>
          <w:sz w:val="20"/>
          <w:szCs w:val="20"/>
        </w:rPr>
      </w:pPr>
      <w:r w:rsidRPr="00A31AE7">
        <w:rPr>
          <w:rFonts w:cstheme="minorHAnsi"/>
          <w:color w:val="2D2D2D"/>
          <w:sz w:val="20"/>
          <w:szCs w:val="20"/>
        </w:rPr>
        <w:t>Some experience driving commercial transport or buses preferred; or</w:t>
      </w:r>
    </w:p>
    <w:p w14:paraId="7F3B9757" w14:textId="77777777" w:rsidR="00DF378A" w:rsidRPr="00A31AE7" w:rsidRDefault="00DF378A" w:rsidP="00DF378A">
      <w:pPr>
        <w:numPr>
          <w:ilvl w:val="0"/>
          <w:numId w:val="14"/>
        </w:numPr>
        <w:rPr>
          <w:rFonts w:cstheme="minorHAnsi"/>
          <w:color w:val="2D2D2D"/>
          <w:sz w:val="20"/>
          <w:szCs w:val="20"/>
        </w:rPr>
      </w:pPr>
      <w:r w:rsidRPr="00A31AE7">
        <w:rPr>
          <w:rFonts w:cstheme="minorHAnsi"/>
          <w:color w:val="2D2D2D"/>
          <w:sz w:val="20"/>
          <w:szCs w:val="20"/>
        </w:rPr>
        <w:t>Any equivalent combination of experience and training which provides the knowledge, skills and abilities necessary to perform the work.</w:t>
      </w:r>
    </w:p>
    <w:p w14:paraId="0176D9EE" w14:textId="77777777" w:rsidR="003B03D6" w:rsidRDefault="003B03D6" w:rsidP="00DF378A">
      <w:pPr>
        <w:rPr>
          <w:rFonts w:cstheme="minorHAnsi"/>
          <w:b/>
          <w:bCs/>
          <w:color w:val="2D2D2D"/>
          <w:sz w:val="20"/>
          <w:szCs w:val="20"/>
        </w:rPr>
      </w:pPr>
    </w:p>
    <w:p w14:paraId="2C29E4F6" w14:textId="69231203" w:rsidR="00DF378A" w:rsidRPr="00A31AE7" w:rsidRDefault="00DF378A" w:rsidP="00DF378A">
      <w:pPr>
        <w:rPr>
          <w:rFonts w:cstheme="minorHAnsi"/>
          <w:color w:val="2D2D2D"/>
          <w:sz w:val="20"/>
          <w:szCs w:val="20"/>
        </w:rPr>
      </w:pPr>
      <w:r w:rsidRPr="00A31AE7">
        <w:rPr>
          <w:rFonts w:cstheme="minorHAnsi"/>
          <w:b/>
          <w:bCs/>
          <w:color w:val="2D2D2D"/>
          <w:sz w:val="20"/>
          <w:szCs w:val="20"/>
        </w:rPr>
        <w:t>Required Special Qualifications</w:t>
      </w:r>
    </w:p>
    <w:p w14:paraId="5E416AB0" w14:textId="6163FEE2" w:rsidR="00DF378A" w:rsidRPr="00A31AE7" w:rsidRDefault="00DF378A" w:rsidP="00DF378A">
      <w:pPr>
        <w:numPr>
          <w:ilvl w:val="0"/>
          <w:numId w:val="15"/>
        </w:numPr>
        <w:rPr>
          <w:rFonts w:cstheme="minorHAnsi"/>
          <w:color w:val="2D2D2D"/>
          <w:sz w:val="20"/>
          <w:szCs w:val="20"/>
        </w:rPr>
      </w:pPr>
      <w:r w:rsidRPr="00A31AE7">
        <w:rPr>
          <w:rFonts w:cstheme="minorHAnsi"/>
          <w:color w:val="2D2D2D"/>
          <w:sz w:val="20"/>
          <w:szCs w:val="20"/>
        </w:rPr>
        <w:t xml:space="preserve">Class D Driver’s license in good standing issued </w:t>
      </w:r>
      <w:r w:rsidR="00312B84">
        <w:rPr>
          <w:sz w:val="20"/>
          <w:szCs w:val="20"/>
        </w:rPr>
        <w:t xml:space="preserve">in the United </w:t>
      </w:r>
      <w:proofErr w:type="gramStart"/>
      <w:r w:rsidR="00312B84">
        <w:rPr>
          <w:sz w:val="20"/>
          <w:szCs w:val="20"/>
        </w:rPr>
        <w:t>States</w:t>
      </w:r>
      <w:r w:rsidRPr="00A31AE7">
        <w:rPr>
          <w:rFonts w:cstheme="minorHAnsi"/>
          <w:color w:val="2D2D2D"/>
          <w:sz w:val="20"/>
          <w:szCs w:val="20"/>
        </w:rPr>
        <w:t>;</w:t>
      </w:r>
      <w:proofErr w:type="gramEnd"/>
    </w:p>
    <w:p w14:paraId="0EA6BA0E" w14:textId="77777777" w:rsidR="00DF378A" w:rsidRPr="00A31AE7" w:rsidRDefault="00DF378A" w:rsidP="00DF378A">
      <w:pPr>
        <w:numPr>
          <w:ilvl w:val="0"/>
          <w:numId w:val="15"/>
        </w:numPr>
        <w:rPr>
          <w:rFonts w:cstheme="minorHAnsi"/>
          <w:color w:val="2D2D2D"/>
          <w:sz w:val="20"/>
          <w:szCs w:val="20"/>
        </w:rPr>
      </w:pPr>
      <w:r w:rsidRPr="00A31AE7">
        <w:rPr>
          <w:rFonts w:cstheme="minorHAnsi"/>
          <w:color w:val="2D2D2D"/>
          <w:sz w:val="20"/>
          <w:szCs w:val="20"/>
        </w:rPr>
        <w:t xml:space="preserve">Must pass a pre-employment drug and alcohol </w:t>
      </w:r>
      <w:proofErr w:type="gramStart"/>
      <w:r w:rsidRPr="00A31AE7">
        <w:rPr>
          <w:rFonts w:cstheme="minorHAnsi"/>
          <w:color w:val="2D2D2D"/>
          <w:sz w:val="20"/>
          <w:szCs w:val="20"/>
        </w:rPr>
        <w:t>screen;</w:t>
      </w:r>
      <w:proofErr w:type="gramEnd"/>
    </w:p>
    <w:p w14:paraId="2D3C75F1" w14:textId="77777777" w:rsidR="00DF378A" w:rsidRPr="00A31AE7" w:rsidRDefault="00DF378A" w:rsidP="00DF378A">
      <w:pPr>
        <w:numPr>
          <w:ilvl w:val="0"/>
          <w:numId w:val="15"/>
        </w:numPr>
        <w:rPr>
          <w:rFonts w:cstheme="minorHAnsi"/>
          <w:color w:val="2D2D2D"/>
          <w:sz w:val="20"/>
          <w:szCs w:val="20"/>
        </w:rPr>
      </w:pPr>
      <w:r w:rsidRPr="00A31AE7">
        <w:rPr>
          <w:rFonts w:cstheme="minorHAnsi"/>
          <w:color w:val="2D2D2D"/>
          <w:sz w:val="20"/>
          <w:szCs w:val="20"/>
        </w:rPr>
        <w:t>Must pass pre-employment Driver Record check.</w:t>
      </w:r>
    </w:p>
    <w:p w14:paraId="4EDD7EC2" w14:textId="77777777" w:rsidR="00364F41" w:rsidRDefault="00364F41" w:rsidP="00DF378A">
      <w:pPr>
        <w:rPr>
          <w:rFonts w:cstheme="minorHAnsi"/>
          <w:b/>
          <w:bCs/>
          <w:color w:val="2D2D2D"/>
          <w:sz w:val="20"/>
          <w:szCs w:val="20"/>
        </w:rPr>
      </w:pPr>
    </w:p>
    <w:p w14:paraId="038563A4" w14:textId="24864A4F" w:rsidR="00DF378A" w:rsidRPr="00A31AE7" w:rsidRDefault="00DF378A" w:rsidP="00DF378A">
      <w:pPr>
        <w:rPr>
          <w:rFonts w:cstheme="minorHAnsi"/>
          <w:b/>
          <w:bCs/>
          <w:color w:val="2D2D2D"/>
          <w:sz w:val="20"/>
          <w:szCs w:val="20"/>
        </w:rPr>
      </w:pPr>
      <w:r w:rsidRPr="00A31AE7">
        <w:rPr>
          <w:rFonts w:cstheme="minorHAnsi"/>
          <w:b/>
          <w:bCs/>
          <w:color w:val="2D2D2D"/>
          <w:sz w:val="20"/>
          <w:szCs w:val="20"/>
        </w:rPr>
        <w:t>Schedule</w:t>
      </w:r>
    </w:p>
    <w:p w14:paraId="2F4C29D3" w14:textId="3C9D03FA" w:rsidR="00DF378A" w:rsidRPr="00A31AE7" w:rsidRDefault="00D62910" w:rsidP="00DF378A">
      <w:pPr>
        <w:pStyle w:val="ListParagraph"/>
        <w:numPr>
          <w:ilvl w:val="0"/>
          <w:numId w:val="17"/>
        </w:numPr>
        <w:rPr>
          <w:rFonts w:cstheme="minorHAnsi"/>
          <w:b/>
          <w:bCs/>
          <w:color w:val="2D2D2D"/>
          <w:sz w:val="20"/>
          <w:szCs w:val="20"/>
        </w:rPr>
      </w:pPr>
      <w:r w:rsidRPr="00A31AE7">
        <w:rPr>
          <w:rFonts w:cstheme="minorHAnsi"/>
          <w:color w:val="2D2D2D"/>
          <w:sz w:val="20"/>
          <w:szCs w:val="20"/>
        </w:rPr>
        <w:t>Substitute</w:t>
      </w:r>
      <w:r w:rsidR="00250A03" w:rsidRPr="00A31AE7">
        <w:rPr>
          <w:rFonts w:cstheme="minorHAnsi"/>
          <w:color w:val="2D2D2D"/>
          <w:sz w:val="20"/>
          <w:szCs w:val="20"/>
        </w:rPr>
        <w:t xml:space="preserve"> as needed for our regular Tuesday/Thursday route and </w:t>
      </w:r>
      <w:r w:rsidRPr="00A31AE7">
        <w:rPr>
          <w:rFonts w:cstheme="minorHAnsi"/>
          <w:color w:val="2D2D2D"/>
          <w:sz w:val="20"/>
          <w:szCs w:val="20"/>
        </w:rPr>
        <w:t>possibly one</w:t>
      </w:r>
      <w:r w:rsidR="00DF378A" w:rsidRPr="00A31AE7">
        <w:rPr>
          <w:rFonts w:cstheme="minorHAnsi"/>
          <w:color w:val="2D2D2D"/>
          <w:sz w:val="20"/>
          <w:szCs w:val="20"/>
        </w:rPr>
        <w:t xml:space="preserve"> day per week, Wednesday</w:t>
      </w:r>
      <w:r w:rsidRPr="00A31AE7">
        <w:rPr>
          <w:rFonts w:cstheme="minorHAnsi"/>
          <w:color w:val="2D2D2D"/>
          <w:sz w:val="20"/>
          <w:szCs w:val="20"/>
        </w:rPr>
        <w:t>, for our seasonal route.</w:t>
      </w:r>
    </w:p>
    <w:p w14:paraId="06AFED64" w14:textId="77777777" w:rsidR="00DF378A" w:rsidRPr="00A31AE7" w:rsidRDefault="00DF378A" w:rsidP="00DF378A">
      <w:pPr>
        <w:pStyle w:val="ListParagraph"/>
        <w:numPr>
          <w:ilvl w:val="0"/>
          <w:numId w:val="17"/>
        </w:numPr>
        <w:rPr>
          <w:rFonts w:cstheme="minorHAnsi"/>
          <w:b/>
          <w:bCs/>
          <w:color w:val="2D2D2D"/>
          <w:sz w:val="20"/>
          <w:szCs w:val="20"/>
        </w:rPr>
      </w:pPr>
      <w:r w:rsidRPr="00A31AE7">
        <w:rPr>
          <w:rFonts w:cstheme="minorHAnsi"/>
          <w:color w:val="2D2D2D"/>
          <w:sz w:val="20"/>
          <w:szCs w:val="20"/>
        </w:rPr>
        <w:t>Shift of up to 9-10 hours per day dependent on ridership needs.</w:t>
      </w:r>
    </w:p>
    <w:p w14:paraId="25554A18" w14:textId="77777777" w:rsidR="00364F41" w:rsidRDefault="00364F41" w:rsidP="00DF378A">
      <w:pPr>
        <w:rPr>
          <w:rFonts w:cstheme="minorHAnsi"/>
          <w:b/>
          <w:bCs/>
          <w:color w:val="2D2D2D"/>
          <w:sz w:val="20"/>
          <w:szCs w:val="20"/>
        </w:rPr>
      </w:pPr>
    </w:p>
    <w:p w14:paraId="042D1F3B" w14:textId="2254ABF3" w:rsidR="00DF378A" w:rsidRPr="00A31AE7" w:rsidRDefault="00DF378A" w:rsidP="00DF378A">
      <w:pPr>
        <w:rPr>
          <w:rFonts w:cstheme="minorHAnsi"/>
          <w:b/>
          <w:bCs/>
          <w:color w:val="2D2D2D"/>
          <w:sz w:val="20"/>
          <w:szCs w:val="20"/>
        </w:rPr>
      </w:pPr>
      <w:r w:rsidRPr="00A31AE7">
        <w:rPr>
          <w:rFonts w:cstheme="minorHAnsi"/>
          <w:b/>
          <w:bCs/>
          <w:color w:val="2D2D2D"/>
          <w:sz w:val="20"/>
          <w:szCs w:val="20"/>
        </w:rPr>
        <w:t>Miscellaneous:</w:t>
      </w:r>
    </w:p>
    <w:p w14:paraId="5213CDE9" w14:textId="77777777" w:rsidR="00DF378A" w:rsidRPr="00A31AE7" w:rsidRDefault="00DF378A" w:rsidP="00DF378A">
      <w:pPr>
        <w:pStyle w:val="ListParagraph"/>
        <w:numPr>
          <w:ilvl w:val="0"/>
          <w:numId w:val="16"/>
        </w:numPr>
        <w:rPr>
          <w:rFonts w:cstheme="minorHAnsi"/>
          <w:color w:val="2D2D2D"/>
          <w:sz w:val="20"/>
          <w:szCs w:val="20"/>
        </w:rPr>
      </w:pPr>
      <w:r w:rsidRPr="00A31AE7">
        <w:rPr>
          <w:rFonts w:cstheme="minorHAnsi"/>
          <w:color w:val="2D2D2D"/>
          <w:sz w:val="20"/>
          <w:szCs w:val="20"/>
        </w:rPr>
        <w:t xml:space="preserve">Cell phone </w:t>
      </w:r>
      <w:proofErr w:type="gramStart"/>
      <w:r w:rsidRPr="00A31AE7">
        <w:rPr>
          <w:rFonts w:cstheme="minorHAnsi"/>
          <w:color w:val="2D2D2D"/>
          <w:sz w:val="20"/>
          <w:szCs w:val="20"/>
        </w:rPr>
        <w:t>provided;</w:t>
      </w:r>
      <w:proofErr w:type="gramEnd"/>
    </w:p>
    <w:p w14:paraId="5CCF3551" w14:textId="77777777" w:rsidR="00DF378A" w:rsidRPr="00A31AE7" w:rsidRDefault="00DF378A" w:rsidP="00DF378A">
      <w:pPr>
        <w:pStyle w:val="ListParagraph"/>
        <w:numPr>
          <w:ilvl w:val="0"/>
          <w:numId w:val="16"/>
        </w:numPr>
        <w:rPr>
          <w:rFonts w:cstheme="minorHAnsi"/>
          <w:color w:val="2D2D2D"/>
          <w:sz w:val="20"/>
          <w:szCs w:val="20"/>
        </w:rPr>
      </w:pPr>
      <w:r w:rsidRPr="00A31AE7">
        <w:rPr>
          <w:rFonts w:cstheme="minorHAnsi"/>
          <w:color w:val="2D2D2D"/>
          <w:sz w:val="20"/>
          <w:szCs w:val="20"/>
        </w:rPr>
        <w:t xml:space="preserve">Vehicle insurance </w:t>
      </w:r>
      <w:proofErr w:type="gramStart"/>
      <w:r w:rsidRPr="00A31AE7">
        <w:rPr>
          <w:rFonts w:cstheme="minorHAnsi"/>
          <w:color w:val="2D2D2D"/>
          <w:sz w:val="20"/>
          <w:szCs w:val="20"/>
        </w:rPr>
        <w:t>covered</w:t>
      </w:r>
      <w:proofErr w:type="gramEnd"/>
      <w:r w:rsidRPr="00A31AE7">
        <w:rPr>
          <w:rFonts w:cstheme="minorHAnsi"/>
          <w:color w:val="2D2D2D"/>
          <w:sz w:val="20"/>
          <w:szCs w:val="20"/>
        </w:rPr>
        <w:t xml:space="preserve"> by West Yellowstone Foundation.</w:t>
      </w:r>
    </w:p>
    <w:p w14:paraId="143D3DD1" w14:textId="77777777" w:rsidR="00DF378A" w:rsidRPr="00A31AE7" w:rsidRDefault="00DF378A" w:rsidP="00DF378A">
      <w:pPr>
        <w:pStyle w:val="ListParagraph"/>
        <w:numPr>
          <w:ilvl w:val="0"/>
          <w:numId w:val="16"/>
        </w:numPr>
        <w:rPr>
          <w:rFonts w:cstheme="minorHAnsi"/>
          <w:color w:val="2D2D2D"/>
          <w:sz w:val="20"/>
          <w:szCs w:val="20"/>
        </w:rPr>
      </w:pPr>
      <w:r w:rsidRPr="00A31AE7">
        <w:rPr>
          <w:rFonts w:cstheme="minorHAnsi"/>
          <w:color w:val="2D2D2D"/>
          <w:sz w:val="20"/>
          <w:szCs w:val="20"/>
        </w:rPr>
        <w:t xml:space="preserve">Initial </w:t>
      </w:r>
      <w:proofErr w:type="gramStart"/>
      <w:r w:rsidRPr="00A31AE7">
        <w:rPr>
          <w:rFonts w:cstheme="minorHAnsi"/>
          <w:color w:val="2D2D2D"/>
          <w:sz w:val="20"/>
          <w:szCs w:val="20"/>
        </w:rPr>
        <w:t>three month</w:t>
      </w:r>
      <w:proofErr w:type="gramEnd"/>
      <w:r w:rsidRPr="00A31AE7">
        <w:rPr>
          <w:rFonts w:cstheme="minorHAnsi"/>
          <w:color w:val="2D2D2D"/>
          <w:sz w:val="20"/>
          <w:szCs w:val="20"/>
        </w:rPr>
        <w:t xml:space="preserve"> probationary period.</w:t>
      </w:r>
    </w:p>
    <w:p w14:paraId="0C794928" w14:textId="77777777" w:rsidR="00DF378A" w:rsidRPr="00A31AE7" w:rsidRDefault="00DF378A" w:rsidP="00DF378A">
      <w:pPr>
        <w:rPr>
          <w:rFonts w:cstheme="minorHAnsi"/>
          <w:color w:val="2D2D2D"/>
          <w:sz w:val="20"/>
          <w:szCs w:val="20"/>
        </w:rPr>
      </w:pPr>
    </w:p>
    <w:p w14:paraId="07D65901" w14:textId="4C5D557D" w:rsidR="00136F71" w:rsidRPr="00A31AE7" w:rsidRDefault="00DF378A">
      <w:pPr>
        <w:rPr>
          <w:rFonts w:cstheme="minorHAnsi"/>
          <w:color w:val="2D2D2D"/>
          <w:sz w:val="20"/>
          <w:szCs w:val="20"/>
        </w:rPr>
      </w:pPr>
      <w:r w:rsidRPr="00A31AE7">
        <w:rPr>
          <w:rFonts w:cstheme="minorHAnsi"/>
          <w:color w:val="2D2D2D"/>
          <w:sz w:val="20"/>
          <w:szCs w:val="20"/>
        </w:rPr>
        <w:t xml:space="preserve">The West Yellowstone Foundation is an equal opportunity employer and does not discriminate against any applicant for employment, or any employee because of age, color, sex, disability, national origin, race, religion, or veteran status. </w:t>
      </w:r>
    </w:p>
    <w:p w14:paraId="2E396FF1" w14:textId="77777777" w:rsidR="00AF768B" w:rsidRPr="00A31AE7" w:rsidRDefault="00AF768B">
      <w:pPr>
        <w:rPr>
          <w:rFonts w:cstheme="minorHAnsi"/>
          <w:sz w:val="20"/>
          <w:szCs w:val="20"/>
        </w:rPr>
      </w:pPr>
    </w:p>
    <w:p w14:paraId="6C88333C" w14:textId="77777777" w:rsidR="00AF768B" w:rsidRDefault="00AF768B" w:rsidP="00AF768B">
      <w:pPr>
        <w:pStyle w:val="Heading2"/>
      </w:pPr>
      <w:r>
        <w:t>Driver FAQs</w:t>
      </w:r>
    </w:p>
    <w:p w14:paraId="402277F6" w14:textId="77777777" w:rsidR="00AF768B" w:rsidRDefault="00AF768B" w:rsidP="00AF768B"/>
    <w:p w14:paraId="0560F941" w14:textId="77777777" w:rsidR="00AF768B" w:rsidRPr="00364F41" w:rsidRDefault="00AF768B" w:rsidP="00AF768B">
      <w:pPr>
        <w:rPr>
          <w:b/>
          <w:bCs/>
          <w:sz w:val="20"/>
          <w:szCs w:val="20"/>
        </w:rPr>
      </w:pPr>
      <w:r w:rsidRPr="00364F41">
        <w:rPr>
          <w:b/>
          <w:bCs/>
          <w:sz w:val="20"/>
          <w:szCs w:val="20"/>
        </w:rPr>
        <w:t>Do I need to have professional driving experience to apply?</w:t>
      </w:r>
    </w:p>
    <w:p w14:paraId="7446E0C4" w14:textId="77777777" w:rsidR="00AF768B" w:rsidRPr="00364F41" w:rsidRDefault="00AF768B" w:rsidP="00AF768B">
      <w:pPr>
        <w:rPr>
          <w:sz w:val="20"/>
          <w:szCs w:val="20"/>
        </w:rPr>
      </w:pPr>
      <w:r w:rsidRPr="00364F41">
        <w:rPr>
          <w:sz w:val="20"/>
          <w:szCs w:val="20"/>
        </w:rPr>
        <w:t>No.  Your recent work experience should demonstrate strong customer service, reliability and good communication skills.</w:t>
      </w:r>
    </w:p>
    <w:p w14:paraId="5E29BB35" w14:textId="77777777" w:rsidR="00AF768B" w:rsidRPr="00364F41" w:rsidRDefault="00AF768B" w:rsidP="00AF768B">
      <w:pPr>
        <w:rPr>
          <w:sz w:val="20"/>
          <w:szCs w:val="20"/>
        </w:rPr>
      </w:pPr>
    </w:p>
    <w:p w14:paraId="01FFD1C6" w14:textId="77777777" w:rsidR="00AF768B" w:rsidRPr="00364F41" w:rsidRDefault="00AF768B" w:rsidP="00AF768B">
      <w:pPr>
        <w:rPr>
          <w:b/>
          <w:bCs/>
          <w:sz w:val="20"/>
          <w:szCs w:val="20"/>
        </w:rPr>
      </w:pPr>
      <w:r w:rsidRPr="00364F41">
        <w:rPr>
          <w:b/>
          <w:bCs/>
          <w:sz w:val="20"/>
          <w:szCs w:val="20"/>
        </w:rPr>
        <w:t>Do I need to have a Commercial Driver License (CDL)?</w:t>
      </w:r>
    </w:p>
    <w:p w14:paraId="4E1F5386" w14:textId="77777777" w:rsidR="00AF768B" w:rsidRPr="00364F41" w:rsidRDefault="00AF768B" w:rsidP="00AF768B">
      <w:pPr>
        <w:rPr>
          <w:sz w:val="20"/>
          <w:szCs w:val="20"/>
        </w:rPr>
      </w:pPr>
      <w:r w:rsidRPr="00364F41">
        <w:rPr>
          <w:sz w:val="20"/>
          <w:szCs w:val="20"/>
        </w:rPr>
        <w:t>No.  Our vehicles do not require a CDL, although you would be compensated accordingly if you hold an CDL.</w:t>
      </w:r>
    </w:p>
    <w:p w14:paraId="22D4172C" w14:textId="77777777" w:rsidR="00AF768B" w:rsidRPr="00364F41" w:rsidRDefault="00AF768B" w:rsidP="00AF768B">
      <w:pPr>
        <w:rPr>
          <w:sz w:val="20"/>
          <w:szCs w:val="20"/>
        </w:rPr>
      </w:pPr>
    </w:p>
    <w:p w14:paraId="3D89B526" w14:textId="77777777" w:rsidR="00AF768B" w:rsidRPr="00364F41" w:rsidRDefault="00AF768B" w:rsidP="00AF768B">
      <w:pPr>
        <w:rPr>
          <w:b/>
          <w:bCs/>
          <w:sz w:val="20"/>
          <w:szCs w:val="20"/>
        </w:rPr>
      </w:pPr>
      <w:r w:rsidRPr="00364F41">
        <w:rPr>
          <w:b/>
          <w:bCs/>
          <w:sz w:val="20"/>
          <w:szCs w:val="20"/>
        </w:rPr>
        <w:t>What kind of vehicles will I be driving?</w:t>
      </w:r>
    </w:p>
    <w:p w14:paraId="66F73530" w14:textId="1E9D516C" w:rsidR="00AF768B" w:rsidRPr="00364F41" w:rsidRDefault="00AF768B" w:rsidP="00AF768B">
      <w:pPr>
        <w:rPr>
          <w:sz w:val="20"/>
          <w:szCs w:val="20"/>
        </w:rPr>
      </w:pPr>
      <w:r w:rsidRPr="00364F41">
        <w:rPr>
          <w:sz w:val="20"/>
          <w:szCs w:val="20"/>
        </w:rPr>
        <w:t>You’ll train to drive all the vehicles in our fleet.  This includes a demand response service with a 7-passenger mini-van and two 1</w:t>
      </w:r>
      <w:r w:rsidR="00DF378A" w:rsidRPr="00364F41">
        <w:rPr>
          <w:sz w:val="20"/>
          <w:szCs w:val="20"/>
        </w:rPr>
        <w:t>2</w:t>
      </w:r>
      <w:r w:rsidRPr="00364F41">
        <w:rPr>
          <w:sz w:val="20"/>
          <w:szCs w:val="20"/>
        </w:rPr>
        <w:t>-passenger ADA body-on-chassis cutaways.</w:t>
      </w:r>
    </w:p>
    <w:p w14:paraId="34C07018" w14:textId="77777777" w:rsidR="00AF768B" w:rsidRPr="00364F41" w:rsidRDefault="00AF768B" w:rsidP="00AF768B">
      <w:pPr>
        <w:rPr>
          <w:sz w:val="20"/>
          <w:szCs w:val="20"/>
        </w:rPr>
      </w:pPr>
    </w:p>
    <w:p w14:paraId="559913A5" w14:textId="77777777" w:rsidR="00AF768B" w:rsidRPr="00364F41" w:rsidRDefault="00AF768B" w:rsidP="00AF768B">
      <w:pPr>
        <w:rPr>
          <w:b/>
          <w:bCs/>
          <w:sz w:val="20"/>
          <w:szCs w:val="20"/>
        </w:rPr>
      </w:pPr>
      <w:r w:rsidRPr="00364F41">
        <w:rPr>
          <w:b/>
          <w:bCs/>
          <w:sz w:val="20"/>
          <w:szCs w:val="20"/>
        </w:rPr>
        <w:t>Does West Yellowstone Foundation require drug testing for drivers?</w:t>
      </w:r>
    </w:p>
    <w:p w14:paraId="6C93935B" w14:textId="77777777" w:rsidR="00AF768B" w:rsidRPr="00364F41" w:rsidRDefault="00AF768B" w:rsidP="00AF768B">
      <w:pPr>
        <w:rPr>
          <w:sz w:val="20"/>
          <w:szCs w:val="20"/>
        </w:rPr>
      </w:pPr>
      <w:r w:rsidRPr="00364F41">
        <w:rPr>
          <w:sz w:val="20"/>
          <w:szCs w:val="20"/>
        </w:rPr>
        <w:t>Yes.  You’ll need to pass a pre-employment drug test (which includes testing for marijuana).  Drivers will be subject to drug and alcohol testing throughout employment.</w:t>
      </w:r>
    </w:p>
    <w:p w14:paraId="7488F1E8" w14:textId="77777777" w:rsidR="00AF768B" w:rsidRPr="00364F41" w:rsidRDefault="00AF768B" w:rsidP="00AF768B">
      <w:pPr>
        <w:rPr>
          <w:sz w:val="20"/>
          <w:szCs w:val="20"/>
        </w:rPr>
      </w:pPr>
    </w:p>
    <w:p w14:paraId="44B54831" w14:textId="77777777" w:rsidR="00AF768B" w:rsidRPr="00364F41" w:rsidRDefault="00AF768B" w:rsidP="00AF768B">
      <w:pPr>
        <w:rPr>
          <w:b/>
          <w:bCs/>
          <w:sz w:val="20"/>
          <w:szCs w:val="20"/>
        </w:rPr>
      </w:pPr>
      <w:r w:rsidRPr="00364F41">
        <w:rPr>
          <w:b/>
          <w:bCs/>
          <w:sz w:val="20"/>
          <w:szCs w:val="20"/>
        </w:rPr>
        <w:t>What do I need to apply?</w:t>
      </w:r>
    </w:p>
    <w:p w14:paraId="799F63D4" w14:textId="77777777" w:rsidR="00AF768B" w:rsidRPr="00364F41" w:rsidRDefault="00AF768B" w:rsidP="00AF768B">
      <w:pPr>
        <w:pStyle w:val="ListParagraph"/>
        <w:numPr>
          <w:ilvl w:val="0"/>
          <w:numId w:val="11"/>
        </w:numPr>
        <w:rPr>
          <w:sz w:val="20"/>
          <w:szCs w:val="20"/>
        </w:rPr>
      </w:pPr>
      <w:r w:rsidRPr="00364F41">
        <w:rPr>
          <w:sz w:val="20"/>
          <w:szCs w:val="20"/>
        </w:rPr>
        <w:t>Be at least 21 years old at the time you apply (for insurance purposes).</w:t>
      </w:r>
    </w:p>
    <w:p w14:paraId="72C5A8A9" w14:textId="1C2867D2" w:rsidR="00AF768B" w:rsidRPr="00364F41" w:rsidRDefault="00AF768B" w:rsidP="00AF768B">
      <w:pPr>
        <w:pStyle w:val="ListParagraph"/>
        <w:numPr>
          <w:ilvl w:val="0"/>
          <w:numId w:val="11"/>
        </w:numPr>
        <w:rPr>
          <w:sz w:val="20"/>
          <w:szCs w:val="20"/>
        </w:rPr>
      </w:pPr>
      <w:r w:rsidRPr="00364F41">
        <w:rPr>
          <w:sz w:val="20"/>
          <w:szCs w:val="20"/>
        </w:rPr>
        <w:t xml:space="preserve">Hold a valid driver’s license issued </w:t>
      </w:r>
      <w:r w:rsidR="00312B84">
        <w:rPr>
          <w:sz w:val="20"/>
          <w:szCs w:val="20"/>
        </w:rPr>
        <w:t>in the United States</w:t>
      </w:r>
      <w:r w:rsidRPr="00364F41">
        <w:rPr>
          <w:sz w:val="20"/>
          <w:szCs w:val="20"/>
        </w:rPr>
        <w:t>.</w:t>
      </w:r>
    </w:p>
    <w:p w14:paraId="23E443EC" w14:textId="77777777" w:rsidR="00AF768B" w:rsidRPr="00364F41" w:rsidRDefault="00AF768B" w:rsidP="00AF768B">
      <w:pPr>
        <w:pStyle w:val="ListParagraph"/>
        <w:numPr>
          <w:ilvl w:val="0"/>
          <w:numId w:val="11"/>
        </w:numPr>
        <w:rPr>
          <w:sz w:val="20"/>
          <w:szCs w:val="20"/>
        </w:rPr>
      </w:pPr>
      <w:r w:rsidRPr="00364F41">
        <w:rPr>
          <w:sz w:val="20"/>
          <w:szCs w:val="20"/>
        </w:rPr>
        <w:t>Have an acceptable driving record at the time of offer.</w:t>
      </w:r>
    </w:p>
    <w:p w14:paraId="070E7733" w14:textId="77777777" w:rsidR="00AF768B" w:rsidRPr="00364F41" w:rsidRDefault="00AF768B" w:rsidP="00AF768B">
      <w:pPr>
        <w:pStyle w:val="ListParagraph"/>
        <w:numPr>
          <w:ilvl w:val="1"/>
          <w:numId w:val="11"/>
        </w:numPr>
        <w:rPr>
          <w:sz w:val="20"/>
          <w:szCs w:val="20"/>
        </w:rPr>
      </w:pPr>
      <w:r w:rsidRPr="00364F41">
        <w:rPr>
          <w:sz w:val="20"/>
          <w:szCs w:val="20"/>
        </w:rPr>
        <w:t xml:space="preserve">36 </w:t>
      </w:r>
      <w:proofErr w:type="gramStart"/>
      <w:r w:rsidRPr="00364F41">
        <w:rPr>
          <w:sz w:val="20"/>
          <w:szCs w:val="20"/>
        </w:rPr>
        <w:t>months</w:t>
      </w:r>
      <w:proofErr w:type="gramEnd"/>
      <w:r w:rsidRPr="00364F41">
        <w:rPr>
          <w:sz w:val="20"/>
          <w:szCs w:val="20"/>
        </w:rPr>
        <w:t xml:space="preserve"> clean driving record.</w:t>
      </w:r>
    </w:p>
    <w:p w14:paraId="50FF976C" w14:textId="77777777" w:rsidR="00AF768B" w:rsidRPr="00364F41" w:rsidRDefault="00AF768B" w:rsidP="00AF768B">
      <w:pPr>
        <w:pStyle w:val="ListParagraph"/>
        <w:numPr>
          <w:ilvl w:val="1"/>
          <w:numId w:val="11"/>
        </w:numPr>
        <w:rPr>
          <w:sz w:val="20"/>
          <w:szCs w:val="20"/>
        </w:rPr>
      </w:pPr>
      <w:r w:rsidRPr="00364F41">
        <w:rPr>
          <w:sz w:val="20"/>
          <w:szCs w:val="20"/>
        </w:rPr>
        <w:t>10 years without driver license revocation or suspension.</w:t>
      </w:r>
    </w:p>
    <w:p w14:paraId="7860F767" w14:textId="77777777" w:rsidR="00AF768B" w:rsidRPr="00364F41" w:rsidRDefault="00AF768B" w:rsidP="00AF768B">
      <w:pPr>
        <w:pStyle w:val="ListParagraph"/>
        <w:numPr>
          <w:ilvl w:val="0"/>
          <w:numId w:val="11"/>
        </w:numPr>
        <w:rPr>
          <w:sz w:val="20"/>
          <w:szCs w:val="20"/>
        </w:rPr>
      </w:pPr>
      <w:r w:rsidRPr="00364F41">
        <w:rPr>
          <w:sz w:val="20"/>
          <w:szCs w:val="20"/>
        </w:rPr>
        <w:t>Be able to speak and write English.</w:t>
      </w:r>
    </w:p>
    <w:p w14:paraId="3B001D35" w14:textId="77777777" w:rsidR="00AF768B" w:rsidRPr="00364F41" w:rsidRDefault="00AF768B" w:rsidP="00AF768B">
      <w:pPr>
        <w:pStyle w:val="ListParagraph"/>
        <w:numPr>
          <w:ilvl w:val="0"/>
          <w:numId w:val="11"/>
        </w:numPr>
        <w:rPr>
          <w:sz w:val="20"/>
          <w:szCs w:val="20"/>
        </w:rPr>
      </w:pPr>
      <w:r w:rsidRPr="00364F41">
        <w:rPr>
          <w:sz w:val="20"/>
          <w:szCs w:val="20"/>
        </w:rPr>
        <w:t>Be available during our hours of operation.</w:t>
      </w:r>
    </w:p>
    <w:p w14:paraId="0E6D5E96" w14:textId="77777777" w:rsidR="00AF768B" w:rsidRPr="00364F41" w:rsidRDefault="00AF768B" w:rsidP="00AF768B">
      <w:pPr>
        <w:rPr>
          <w:sz w:val="20"/>
          <w:szCs w:val="20"/>
        </w:rPr>
      </w:pPr>
    </w:p>
    <w:p w14:paraId="1FC34D3A" w14:textId="3955DE2E" w:rsidR="006D7F34" w:rsidRPr="00364F41" w:rsidRDefault="006D7F34">
      <w:pPr>
        <w:rPr>
          <w:sz w:val="20"/>
          <w:szCs w:val="20"/>
        </w:rPr>
      </w:pPr>
      <w:r w:rsidRPr="00364F41">
        <w:rPr>
          <w:sz w:val="20"/>
          <w:szCs w:val="20"/>
        </w:rPr>
        <w:br w:type="page"/>
      </w:r>
    </w:p>
    <w:tbl>
      <w:tblPr>
        <w:tblW w:w="5000" w:type="pct"/>
        <w:tblCellMar>
          <w:left w:w="0" w:type="dxa"/>
          <w:right w:w="0" w:type="dxa"/>
        </w:tblCellMar>
        <w:tblLook w:val="04A0" w:firstRow="1" w:lastRow="0" w:firstColumn="1" w:lastColumn="0" w:noHBand="0" w:noVBand="1"/>
      </w:tblPr>
      <w:tblGrid>
        <w:gridCol w:w="3240"/>
        <w:gridCol w:w="6840"/>
      </w:tblGrid>
      <w:tr w:rsidR="00856C35" w14:paraId="0332DBD5" w14:textId="77777777" w:rsidTr="000946FE">
        <w:tc>
          <w:tcPr>
            <w:tcW w:w="3240" w:type="dxa"/>
          </w:tcPr>
          <w:p w14:paraId="0332DBD2" w14:textId="43FB6E4D" w:rsidR="00856C35" w:rsidRDefault="000B1812" w:rsidP="00856C35">
            <w:r>
              <w:rPr>
                <w:noProof/>
              </w:rPr>
              <w:lastRenderedPageBreak/>
              <w:drawing>
                <wp:inline distT="0" distB="0" distL="0" distR="0" wp14:anchorId="73D93408" wp14:editId="6FB487E3">
                  <wp:extent cx="752475" cy="5419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446" cy="550583"/>
                          </a:xfrm>
                          <a:prstGeom prst="rect">
                            <a:avLst/>
                          </a:prstGeom>
                          <a:noFill/>
                          <a:ln>
                            <a:noFill/>
                          </a:ln>
                        </pic:spPr>
                      </pic:pic>
                    </a:graphicData>
                  </a:graphic>
                </wp:inline>
              </w:drawing>
            </w:r>
          </w:p>
        </w:tc>
        <w:tc>
          <w:tcPr>
            <w:tcW w:w="6840" w:type="dxa"/>
          </w:tcPr>
          <w:p w14:paraId="0332DBD3" w14:textId="77777777" w:rsidR="00415B3E" w:rsidRDefault="000946FE" w:rsidP="00415B3E">
            <w:pPr>
              <w:pStyle w:val="CompanyName"/>
              <w:jc w:val="center"/>
              <w:rPr>
                <w:rFonts w:ascii="Oklahoma" w:hAnsi="Oklahoma"/>
                <w:sz w:val="32"/>
                <w:szCs w:val="32"/>
              </w:rPr>
            </w:pPr>
            <w:r w:rsidRPr="00B02512">
              <w:rPr>
                <w:rFonts w:ascii="Oklahoma" w:hAnsi="Oklahoma"/>
                <w:sz w:val="32"/>
                <w:szCs w:val="32"/>
              </w:rPr>
              <w:t>West Yellowstone Foundation</w:t>
            </w:r>
            <w:r w:rsidR="00B02512">
              <w:rPr>
                <w:rFonts w:ascii="Oklahoma" w:hAnsi="Oklahoma"/>
                <w:sz w:val="32"/>
                <w:szCs w:val="32"/>
              </w:rPr>
              <w:t xml:space="preserve"> </w:t>
            </w:r>
          </w:p>
          <w:p w14:paraId="5CF96BFD" w14:textId="77777777" w:rsidR="00943AEE" w:rsidRDefault="000946FE" w:rsidP="00943AEE">
            <w:pPr>
              <w:pStyle w:val="CompanyName"/>
              <w:jc w:val="center"/>
              <w:rPr>
                <w:rFonts w:ascii="Oklahoma" w:hAnsi="Oklahoma"/>
                <w:b w:val="0"/>
                <w:sz w:val="18"/>
                <w:szCs w:val="18"/>
              </w:rPr>
            </w:pPr>
            <w:r w:rsidRPr="000946FE">
              <w:rPr>
                <w:rFonts w:ascii="Oklahoma" w:hAnsi="Oklahoma"/>
                <w:b w:val="0"/>
                <w:sz w:val="18"/>
                <w:szCs w:val="18"/>
              </w:rPr>
              <w:t>PO Box 255</w:t>
            </w:r>
            <w:r w:rsidR="00943AEE">
              <w:rPr>
                <w:rFonts w:ascii="Oklahoma" w:hAnsi="Oklahoma"/>
                <w:b w:val="0"/>
                <w:sz w:val="18"/>
                <w:szCs w:val="18"/>
              </w:rPr>
              <w:t xml:space="preserve"> | 420 Yellowstone Ave</w:t>
            </w:r>
          </w:p>
          <w:p w14:paraId="6B711790" w14:textId="77777777" w:rsidR="00943AEE" w:rsidRDefault="000946FE" w:rsidP="00943AEE">
            <w:pPr>
              <w:pStyle w:val="CompanyName"/>
              <w:jc w:val="center"/>
              <w:rPr>
                <w:rFonts w:ascii="Oklahoma" w:hAnsi="Oklahoma"/>
                <w:b w:val="0"/>
                <w:sz w:val="18"/>
                <w:szCs w:val="18"/>
              </w:rPr>
            </w:pPr>
            <w:r w:rsidRPr="000946FE">
              <w:rPr>
                <w:rFonts w:ascii="Oklahoma" w:hAnsi="Oklahoma"/>
                <w:b w:val="0"/>
                <w:sz w:val="18"/>
                <w:szCs w:val="18"/>
              </w:rPr>
              <w:t>West Yellowstone, MT 59758</w:t>
            </w:r>
            <w:r w:rsidR="00155FC0">
              <w:rPr>
                <w:rFonts w:ascii="Oklahoma" w:hAnsi="Oklahoma"/>
                <w:b w:val="0"/>
                <w:sz w:val="18"/>
                <w:szCs w:val="18"/>
              </w:rPr>
              <w:t xml:space="preserve">   </w:t>
            </w:r>
          </w:p>
          <w:p w14:paraId="0332DBD4" w14:textId="2671CA84" w:rsidR="000946FE" w:rsidRPr="000946FE" w:rsidRDefault="00B02512" w:rsidP="00251667">
            <w:pPr>
              <w:pStyle w:val="CompanyName"/>
              <w:jc w:val="center"/>
              <w:rPr>
                <w:rFonts w:ascii="Oklahoma" w:hAnsi="Oklahoma"/>
                <w:b w:val="0"/>
                <w:sz w:val="18"/>
                <w:szCs w:val="18"/>
              </w:rPr>
            </w:pPr>
            <w:r>
              <w:rPr>
                <w:rFonts w:ascii="Oklahoma" w:hAnsi="Oklahoma"/>
                <w:b w:val="0"/>
                <w:sz w:val="18"/>
                <w:szCs w:val="18"/>
              </w:rPr>
              <w:t>(406) 646-1152</w:t>
            </w:r>
            <w:r w:rsidR="00943AEE">
              <w:rPr>
                <w:rFonts w:ascii="Oklahoma" w:hAnsi="Oklahoma"/>
                <w:b w:val="0"/>
                <w:sz w:val="18"/>
                <w:szCs w:val="18"/>
              </w:rPr>
              <w:t xml:space="preserve"> </w:t>
            </w:r>
            <w:r w:rsidR="000D3437">
              <w:rPr>
                <w:rFonts w:ascii="Oklahoma" w:hAnsi="Oklahoma"/>
                <w:b w:val="0"/>
                <w:sz w:val="18"/>
                <w:szCs w:val="18"/>
              </w:rPr>
              <w:t>ed@wyfmt.org</w:t>
            </w:r>
            <w:r w:rsidR="00155FC0">
              <w:rPr>
                <w:rFonts w:ascii="Oklahoma" w:hAnsi="Oklahoma"/>
                <w:b w:val="0"/>
                <w:sz w:val="18"/>
                <w:szCs w:val="18"/>
              </w:rPr>
              <w:t xml:space="preserve">                    </w:t>
            </w:r>
          </w:p>
        </w:tc>
      </w:tr>
    </w:tbl>
    <w:p w14:paraId="0332DBD9" w14:textId="77777777" w:rsidR="00467865" w:rsidRPr="00275BB5" w:rsidRDefault="00856C35" w:rsidP="00856C35">
      <w:pPr>
        <w:pStyle w:val="Heading1"/>
      </w:pPr>
      <w:r>
        <w:t>Employment Application</w:t>
      </w:r>
    </w:p>
    <w:p w14:paraId="0332DBDA"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0332DBE1" w14:textId="77777777" w:rsidTr="00176E67">
        <w:trPr>
          <w:trHeight w:val="432"/>
        </w:trPr>
        <w:tc>
          <w:tcPr>
            <w:tcW w:w="1081" w:type="dxa"/>
            <w:vAlign w:val="bottom"/>
          </w:tcPr>
          <w:p w14:paraId="0332DBDB"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0332DBDC" w14:textId="77777777" w:rsidR="00A82BA3" w:rsidRPr="009C220D" w:rsidRDefault="00A82BA3" w:rsidP="00440CD8">
            <w:pPr>
              <w:pStyle w:val="FieldText"/>
            </w:pPr>
          </w:p>
        </w:tc>
        <w:tc>
          <w:tcPr>
            <w:tcW w:w="2865" w:type="dxa"/>
            <w:tcBorders>
              <w:bottom w:val="single" w:sz="4" w:space="0" w:color="auto"/>
            </w:tcBorders>
            <w:vAlign w:val="bottom"/>
          </w:tcPr>
          <w:p w14:paraId="0332DBDD" w14:textId="77777777" w:rsidR="00A82BA3" w:rsidRPr="009C220D" w:rsidRDefault="00A82BA3" w:rsidP="00440CD8">
            <w:pPr>
              <w:pStyle w:val="FieldText"/>
            </w:pPr>
          </w:p>
        </w:tc>
        <w:tc>
          <w:tcPr>
            <w:tcW w:w="668" w:type="dxa"/>
            <w:tcBorders>
              <w:bottom w:val="single" w:sz="4" w:space="0" w:color="auto"/>
            </w:tcBorders>
            <w:vAlign w:val="bottom"/>
          </w:tcPr>
          <w:p w14:paraId="0332DBDE" w14:textId="77777777" w:rsidR="00A82BA3" w:rsidRPr="009C220D" w:rsidRDefault="00A82BA3" w:rsidP="00440CD8">
            <w:pPr>
              <w:pStyle w:val="FieldText"/>
            </w:pPr>
          </w:p>
        </w:tc>
        <w:tc>
          <w:tcPr>
            <w:tcW w:w="681" w:type="dxa"/>
            <w:vAlign w:val="bottom"/>
          </w:tcPr>
          <w:p w14:paraId="0332DBDF"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0332DBE0" w14:textId="77777777" w:rsidR="00A82BA3" w:rsidRPr="009C220D" w:rsidRDefault="00A82BA3" w:rsidP="00440CD8">
            <w:pPr>
              <w:pStyle w:val="FieldText"/>
            </w:pPr>
          </w:p>
        </w:tc>
      </w:tr>
      <w:tr w:rsidR="00856C35" w:rsidRPr="005114CE" w14:paraId="0332DBE8" w14:textId="77777777" w:rsidTr="00856C35">
        <w:tc>
          <w:tcPr>
            <w:tcW w:w="1081" w:type="dxa"/>
            <w:vAlign w:val="bottom"/>
          </w:tcPr>
          <w:p w14:paraId="0332DBE2" w14:textId="77777777" w:rsidR="00856C35" w:rsidRPr="00D6155E" w:rsidRDefault="00856C35" w:rsidP="00440CD8"/>
        </w:tc>
        <w:tc>
          <w:tcPr>
            <w:tcW w:w="2940" w:type="dxa"/>
            <w:tcBorders>
              <w:top w:val="single" w:sz="4" w:space="0" w:color="auto"/>
            </w:tcBorders>
            <w:vAlign w:val="bottom"/>
          </w:tcPr>
          <w:p w14:paraId="0332DBE3"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0332DBE4"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0332DBE5" w14:textId="77777777" w:rsidR="00856C35" w:rsidRPr="00490804" w:rsidRDefault="00856C35" w:rsidP="00490804">
            <w:pPr>
              <w:pStyle w:val="Heading3"/>
            </w:pPr>
            <w:r w:rsidRPr="00490804">
              <w:t>M.I.</w:t>
            </w:r>
          </w:p>
        </w:tc>
        <w:tc>
          <w:tcPr>
            <w:tcW w:w="681" w:type="dxa"/>
            <w:vAlign w:val="bottom"/>
          </w:tcPr>
          <w:p w14:paraId="0332DBE6" w14:textId="77777777" w:rsidR="00856C35" w:rsidRPr="005114CE" w:rsidRDefault="00856C35" w:rsidP="00856C35"/>
        </w:tc>
        <w:tc>
          <w:tcPr>
            <w:tcW w:w="1845" w:type="dxa"/>
            <w:tcBorders>
              <w:top w:val="single" w:sz="4" w:space="0" w:color="auto"/>
            </w:tcBorders>
            <w:vAlign w:val="bottom"/>
          </w:tcPr>
          <w:p w14:paraId="0332DBE7" w14:textId="77777777" w:rsidR="00856C35" w:rsidRPr="009C220D" w:rsidRDefault="00856C35" w:rsidP="00856C35"/>
        </w:tc>
      </w:tr>
    </w:tbl>
    <w:p w14:paraId="0332DBE9"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0332DBED" w14:textId="77777777" w:rsidTr="00871876">
        <w:trPr>
          <w:trHeight w:val="288"/>
        </w:trPr>
        <w:tc>
          <w:tcPr>
            <w:tcW w:w="1081" w:type="dxa"/>
            <w:vAlign w:val="bottom"/>
          </w:tcPr>
          <w:p w14:paraId="0332DBEA" w14:textId="77777777" w:rsidR="00A82BA3" w:rsidRPr="005114CE" w:rsidRDefault="00A82BA3" w:rsidP="00490804">
            <w:r w:rsidRPr="005114CE">
              <w:t>Address:</w:t>
            </w:r>
          </w:p>
        </w:tc>
        <w:tc>
          <w:tcPr>
            <w:tcW w:w="7199" w:type="dxa"/>
            <w:tcBorders>
              <w:bottom w:val="single" w:sz="4" w:space="0" w:color="auto"/>
            </w:tcBorders>
            <w:vAlign w:val="bottom"/>
          </w:tcPr>
          <w:p w14:paraId="0332DBEB" w14:textId="77777777" w:rsidR="00A82BA3" w:rsidRPr="009C220D" w:rsidRDefault="00A82BA3" w:rsidP="00440CD8">
            <w:pPr>
              <w:pStyle w:val="FieldText"/>
            </w:pPr>
          </w:p>
        </w:tc>
        <w:tc>
          <w:tcPr>
            <w:tcW w:w="1800" w:type="dxa"/>
            <w:tcBorders>
              <w:bottom w:val="single" w:sz="4" w:space="0" w:color="auto"/>
            </w:tcBorders>
            <w:vAlign w:val="bottom"/>
          </w:tcPr>
          <w:p w14:paraId="0332DBEC" w14:textId="77777777" w:rsidR="00A82BA3" w:rsidRPr="009C220D" w:rsidRDefault="00A82BA3" w:rsidP="00440CD8">
            <w:pPr>
              <w:pStyle w:val="FieldText"/>
            </w:pPr>
          </w:p>
        </w:tc>
      </w:tr>
      <w:tr w:rsidR="00856C35" w:rsidRPr="005114CE" w14:paraId="0332DBF1" w14:textId="77777777" w:rsidTr="00871876">
        <w:tc>
          <w:tcPr>
            <w:tcW w:w="1081" w:type="dxa"/>
            <w:vAlign w:val="bottom"/>
          </w:tcPr>
          <w:p w14:paraId="0332DBEE" w14:textId="77777777" w:rsidR="00856C35" w:rsidRPr="005114CE" w:rsidRDefault="00856C35" w:rsidP="00440CD8"/>
        </w:tc>
        <w:tc>
          <w:tcPr>
            <w:tcW w:w="7199" w:type="dxa"/>
            <w:tcBorders>
              <w:top w:val="single" w:sz="4" w:space="0" w:color="auto"/>
            </w:tcBorders>
            <w:vAlign w:val="bottom"/>
          </w:tcPr>
          <w:p w14:paraId="0332DBEF"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0332DBF0" w14:textId="77777777" w:rsidR="00856C35" w:rsidRPr="00490804" w:rsidRDefault="00856C35" w:rsidP="00490804">
            <w:pPr>
              <w:pStyle w:val="Heading3"/>
            </w:pPr>
            <w:r w:rsidRPr="00490804">
              <w:t>Apartment/Unit #</w:t>
            </w:r>
          </w:p>
        </w:tc>
      </w:tr>
    </w:tbl>
    <w:p w14:paraId="0332DBF2"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0332DBF7" w14:textId="77777777" w:rsidTr="00856C35">
        <w:trPr>
          <w:trHeight w:val="288"/>
        </w:trPr>
        <w:tc>
          <w:tcPr>
            <w:tcW w:w="1081" w:type="dxa"/>
            <w:vAlign w:val="bottom"/>
          </w:tcPr>
          <w:p w14:paraId="0332DBF3" w14:textId="77777777" w:rsidR="00C76039" w:rsidRPr="005114CE" w:rsidRDefault="00C76039">
            <w:pPr>
              <w:rPr>
                <w:szCs w:val="19"/>
              </w:rPr>
            </w:pPr>
          </w:p>
        </w:tc>
        <w:tc>
          <w:tcPr>
            <w:tcW w:w="5805" w:type="dxa"/>
            <w:tcBorders>
              <w:bottom w:val="single" w:sz="4" w:space="0" w:color="auto"/>
            </w:tcBorders>
            <w:vAlign w:val="bottom"/>
          </w:tcPr>
          <w:p w14:paraId="0332DBF4" w14:textId="77777777" w:rsidR="00C76039" w:rsidRPr="009C220D" w:rsidRDefault="00C76039" w:rsidP="00440CD8">
            <w:pPr>
              <w:pStyle w:val="FieldText"/>
            </w:pPr>
          </w:p>
        </w:tc>
        <w:tc>
          <w:tcPr>
            <w:tcW w:w="1394" w:type="dxa"/>
            <w:tcBorders>
              <w:bottom w:val="single" w:sz="4" w:space="0" w:color="auto"/>
            </w:tcBorders>
            <w:vAlign w:val="bottom"/>
          </w:tcPr>
          <w:p w14:paraId="0332DBF5" w14:textId="77777777" w:rsidR="00C76039" w:rsidRPr="005114CE" w:rsidRDefault="00C76039" w:rsidP="00440CD8">
            <w:pPr>
              <w:pStyle w:val="FieldText"/>
            </w:pPr>
          </w:p>
        </w:tc>
        <w:tc>
          <w:tcPr>
            <w:tcW w:w="1800" w:type="dxa"/>
            <w:tcBorders>
              <w:bottom w:val="single" w:sz="4" w:space="0" w:color="auto"/>
            </w:tcBorders>
            <w:vAlign w:val="bottom"/>
          </w:tcPr>
          <w:p w14:paraId="0332DBF6" w14:textId="77777777" w:rsidR="00C76039" w:rsidRPr="005114CE" w:rsidRDefault="00C76039" w:rsidP="00440CD8">
            <w:pPr>
              <w:pStyle w:val="FieldText"/>
            </w:pPr>
          </w:p>
        </w:tc>
      </w:tr>
      <w:tr w:rsidR="00856C35" w:rsidRPr="005114CE" w14:paraId="0332DBFC" w14:textId="77777777" w:rsidTr="00856C35">
        <w:trPr>
          <w:trHeight w:val="288"/>
        </w:trPr>
        <w:tc>
          <w:tcPr>
            <w:tcW w:w="1081" w:type="dxa"/>
            <w:vAlign w:val="bottom"/>
          </w:tcPr>
          <w:p w14:paraId="0332DBF8" w14:textId="77777777" w:rsidR="00856C35" w:rsidRPr="005114CE" w:rsidRDefault="00856C35">
            <w:pPr>
              <w:rPr>
                <w:szCs w:val="19"/>
              </w:rPr>
            </w:pPr>
          </w:p>
        </w:tc>
        <w:tc>
          <w:tcPr>
            <w:tcW w:w="5805" w:type="dxa"/>
            <w:tcBorders>
              <w:top w:val="single" w:sz="4" w:space="0" w:color="auto"/>
            </w:tcBorders>
            <w:vAlign w:val="bottom"/>
          </w:tcPr>
          <w:p w14:paraId="0332DBF9"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0332DBFA"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0332DBFB" w14:textId="77777777" w:rsidR="00856C35" w:rsidRPr="00490804" w:rsidRDefault="00856C35" w:rsidP="00490804">
            <w:pPr>
              <w:pStyle w:val="Heading3"/>
            </w:pPr>
            <w:r w:rsidRPr="00490804">
              <w:t>ZIP Code</w:t>
            </w:r>
          </w:p>
        </w:tc>
      </w:tr>
    </w:tbl>
    <w:p w14:paraId="0332DBFD"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0332DC02" w14:textId="77777777" w:rsidTr="00871876">
        <w:trPr>
          <w:trHeight w:val="288"/>
        </w:trPr>
        <w:tc>
          <w:tcPr>
            <w:tcW w:w="1080" w:type="dxa"/>
            <w:vAlign w:val="bottom"/>
          </w:tcPr>
          <w:p w14:paraId="0332DBFE" w14:textId="77777777" w:rsidR="00841645" w:rsidRPr="005114CE" w:rsidRDefault="00841645" w:rsidP="00490804">
            <w:r w:rsidRPr="005114CE">
              <w:t>Phone:</w:t>
            </w:r>
          </w:p>
        </w:tc>
        <w:tc>
          <w:tcPr>
            <w:tcW w:w="3690" w:type="dxa"/>
            <w:tcBorders>
              <w:bottom w:val="single" w:sz="4" w:space="0" w:color="auto"/>
            </w:tcBorders>
            <w:vAlign w:val="bottom"/>
          </w:tcPr>
          <w:p w14:paraId="0332DBFF" w14:textId="77777777" w:rsidR="00841645" w:rsidRPr="009C220D" w:rsidRDefault="00841645" w:rsidP="00856C35">
            <w:pPr>
              <w:pStyle w:val="FieldText"/>
            </w:pPr>
          </w:p>
        </w:tc>
        <w:tc>
          <w:tcPr>
            <w:tcW w:w="720" w:type="dxa"/>
            <w:vAlign w:val="bottom"/>
          </w:tcPr>
          <w:p w14:paraId="0332DC00"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0332DC01" w14:textId="77777777" w:rsidR="00841645" w:rsidRPr="009C220D" w:rsidRDefault="00841645" w:rsidP="00440CD8">
            <w:pPr>
              <w:pStyle w:val="FieldText"/>
            </w:pPr>
          </w:p>
        </w:tc>
      </w:tr>
    </w:tbl>
    <w:p w14:paraId="0332DC03"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467"/>
        <w:gridCol w:w="1414"/>
        <w:gridCol w:w="1890"/>
        <w:gridCol w:w="5309"/>
      </w:tblGrid>
      <w:tr w:rsidR="008C28E8" w:rsidRPr="005114CE" w14:paraId="0332DC0A" w14:textId="77777777" w:rsidTr="003B03D6">
        <w:trPr>
          <w:trHeight w:val="288"/>
        </w:trPr>
        <w:tc>
          <w:tcPr>
            <w:tcW w:w="1467" w:type="dxa"/>
            <w:vAlign w:val="bottom"/>
          </w:tcPr>
          <w:p w14:paraId="0332DC04" w14:textId="77777777" w:rsidR="008C28E8" w:rsidRPr="005114CE" w:rsidRDefault="008C28E8" w:rsidP="00490804">
            <w:r w:rsidRPr="005114CE">
              <w:t>Date Available:</w:t>
            </w:r>
          </w:p>
        </w:tc>
        <w:tc>
          <w:tcPr>
            <w:tcW w:w="1414" w:type="dxa"/>
            <w:tcBorders>
              <w:bottom w:val="single" w:sz="4" w:space="0" w:color="auto"/>
            </w:tcBorders>
            <w:vAlign w:val="bottom"/>
          </w:tcPr>
          <w:p w14:paraId="0332DC05" w14:textId="77777777" w:rsidR="008C28E8" w:rsidRPr="009C220D" w:rsidRDefault="008C28E8" w:rsidP="00440CD8">
            <w:pPr>
              <w:pStyle w:val="FieldText"/>
            </w:pPr>
          </w:p>
        </w:tc>
        <w:tc>
          <w:tcPr>
            <w:tcW w:w="1890" w:type="dxa"/>
            <w:vAlign w:val="bottom"/>
          </w:tcPr>
          <w:p w14:paraId="0332DC06" w14:textId="715B9BD6" w:rsidR="008C28E8" w:rsidRPr="005114CE" w:rsidRDefault="0085688D" w:rsidP="00490804">
            <w:pPr>
              <w:pStyle w:val="Heading4"/>
            </w:pPr>
            <w:r>
              <w:t>Position Applied For:</w:t>
            </w:r>
          </w:p>
        </w:tc>
        <w:tc>
          <w:tcPr>
            <w:tcW w:w="5309" w:type="dxa"/>
            <w:tcBorders>
              <w:bottom w:val="single" w:sz="4" w:space="0" w:color="auto"/>
            </w:tcBorders>
            <w:vAlign w:val="bottom"/>
          </w:tcPr>
          <w:p w14:paraId="0332DC07" w14:textId="6BAF0E80" w:rsidR="008C28E8" w:rsidRPr="009C220D" w:rsidRDefault="003B03D6" w:rsidP="00440CD8">
            <w:pPr>
              <w:pStyle w:val="FieldText"/>
            </w:pPr>
            <w:r>
              <w:t>_________________</w:t>
            </w:r>
          </w:p>
        </w:tc>
      </w:tr>
    </w:tbl>
    <w:p w14:paraId="0332DC0F"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14:paraId="0332DC1A" w14:textId="77777777" w:rsidTr="00BC07E3">
        <w:tc>
          <w:tcPr>
            <w:tcW w:w="3692" w:type="dxa"/>
            <w:vAlign w:val="bottom"/>
          </w:tcPr>
          <w:p w14:paraId="0332DC10" w14:textId="77777777"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vAlign w:val="bottom"/>
          </w:tcPr>
          <w:p w14:paraId="0332DC11" w14:textId="77777777" w:rsidR="009C220D" w:rsidRPr="00D6155E" w:rsidRDefault="009C220D" w:rsidP="00490804">
            <w:pPr>
              <w:pStyle w:val="Checkbox"/>
            </w:pPr>
            <w:r w:rsidRPr="00D6155E">
              <w:t>YES</w:t>
            </w:r>
          </w:p>
          <w:p w14:paraId="0332DC12" w14:textId="77777777" w:rsidR="009C220D" w:rsidRPr="005114CE" w:rsidRDefault="0048691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000000">
              <w:fldChar w:fldCharType="separate"/>
            </w:r>
            <w:r w:rsidRPr="005114CE">
              <w:fldChar w:fldCharType="end"/>
            </w:r>
            <w:bookmarkEnd w:id="0"/>
          </w:p>
        </w:tc>
        <w:tc>
          <w:tcPr>
            <w:tcW w:w="509" w:type="dxa"/>
            <w:vAlign w:val="bottom"/>
          </w:tcPr>
          <w:p w14:paraId="0332DC13" w14:textId="77777777" w:rsidR="009C220D" w:rsidRPr="009C220D" w:rsidRDefault="009C220D" w:rsidP="00490804">
            <w:pPr>
              <w:pStyle w:val="Checkbox"/>
            </w:pPr>
            <w:r>
              <w:t>NO</w:t>
            </w:r>
          </w:p>
          <w:p w14:paraId="0332DC14" w14:textId="77777777" w:rsidR="009C220D" w:rsidRPr="00D6155E" w:rsidRDefault="0048691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000000">
              <w:fldChar w:fldCharType="separate"/>
            </w:r>
            <w:r w:rsidRPr="00D6155E">
              <w:fldChar w:fldCharType="end"/>
            </w:r>
            <w:bookmarkEnd w:id="1"/>
          </w:p>
        </w:tc>
        <w:tc>
          <w:tcPr>
            <w:tcW w:w="4031" w:type="dxa"/>
            <w:vAlign w:val="bottom"/>
          </w:tcPr>
          <w:p w14:paraId="0332DC15" w14:textId="77777777" w:rsidR="009C220D" w:rsidRPr="005114CE" w:rsidRDefault="009C220D" w:rsidP="00490804">
            <w:pPr>
              <w:pStyle w:val="Heading4"/>
            </w:pPr>
            <w:r w:rsidRPr="005114CE">
              <w:t>If no, are you authorized to work in the U.S.?</w:t>
            </w:r>
          </w:p>
        </w:tc>
        <w:tc>
          <w:tcPr>
            <w:tcW w:w="517" w:type="dxa"/>
            <w:vAlign w:val="bottom"/>
          </w:tcPr>
          <w:p w14:paraId="0332DC16" w14:textId="77777777" w:rsidR="009C220D" w:rsidRPr="009C220D" w:rsidRDefault="009C220D" w:rsidP="00490804">
            <w:pPr>
              <w:pStyle w:val="Checkbox"/>
            </w:pPr>
            <w:r>
              <w:t>YES</w:t>
            </w:r>
          </w:p>
          <w:p w14:paraId="0332DC17" w14:textId="77777777" w:rsidR="009C220D" w:rsidRPr="005114CE" w:rsidRDefault="0048691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666" w:type="dxa"/>
            <w:vAlign w:val="bottom"/>
          </w:tcPr>
          <w:p w14:paraId="0332DC18" w14:textId="77777777" w:rsidR="009C220D" w:rsidRPr="009C220D" w:rsidRDefault="009C220D" w:rsidP="00490804">
            <w:pPr>
              <w:pStyle w:val="Checkbox"/>
            </w:pPr>
            <w:r>
              <w:t>NO</w:t>
            </w:r>
          </w:p>
          <w:p w14:paraId="0332DC19" w14:textId="77777777" w:rsidR="009C220D" w:rsidRPr="005114CE" w:rsidRDefault="0048691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r>
    </w:tbl>
    <w:p w14:paraId="0332DC1B"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14:paraId="0332DC23" w14:textId="77777777" w:rsidTr="00BC07E3">
        <w:tc>
          <w:tcPr>
            <w:tcW w:w="3692" w:type="dxa"/>
            <w:vAlign w:val="bottom"/>
          </w:tcPr>
          <w:p w14:paraId="0332DC1C" w14:textId="77777777" w:rsidR="009C220D" w:rsidRPr="005114CE" w:rsidRDefault="009C220D" w:rsidP="00490804">
            <w:r w:rsidRPr="005114CE">
              <w:t>Have you ever worked for this company?</w:t>
            </w:r>
          </w:p>
        </w:tc>
        <w:tc>
          <w:tcPr>
            <w:tcW w:w="665" w:type="dxa"/>
            <w:vAlign w:val="bottom"/>
          </w:tcPr>
          <w:p w14:paraId="0332DC1D" w14:textId="77777777" w:rsidR="009C220D" w:rsidRPr="009C220D" w:rsidRDefault="009C220D" w:rsidP="00490804">
            <w:pPr>
              <w:pStyle w:val="Checkbox"/>
            </w:pPr>
            <w:r>
              <w:t>YES</w:t>
            </w:r>
          </w:p>
          <w:p w14:paraId="0332DC1E" w14:textId="77777777" w:rsidR="009C220D" w:rsidRPr="005114CE" w:rsidRDefault="0048691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509" w:type="dxa"/>
            <w:vAlign w:val="bottom"/>
          </w:tcPr>
          <w:p w14:paraId="0332DC1F" w14:textId="77777777" w:rsidR="009C220D" w:rsidRPr="009C220D" w:rsidRDefault="009C220D" w:rsidP="00490804">
            <w:pPr>
              <w:pStyle w:val="Checkbox"/>
            </w:pPr>
            <w:r>
              <w:t>NO</w:t>
            </w:r>
          </w:p>
          <w:p w14:paraId="0332DC20" w14:textId="77777777" w:rsidR="009C220D" w:rsidRPr="005114CE" w:rsidRDefault="0048691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1359" w:type="dxa"/>
            <w:vAlign w:val="bottom"/>
          </w:tcPr>
          <w:p w14:paraId="0332DC21"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14:paraId="0332DC22" w14:textId="77777777" w:rsidR="009C220D" w:rsidRPr="009C220D" w:rsidRDefault="009C220D" w:rsidP="00617C65">
            <w:pPr>
              <w:pStyle w:val="FieldText"/>
            </w:pPr>
          </w:p>
        </w:tc>
      </w:tr>
    </w:tbl>
    <w:p w14:paraId="0332DC24"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14:paraId="0332DC2B" w14:textId="77777777" w:rsidTr="00BC07E3">
        <w:tc>
          <w:tcPr>
            <w:tcW w:w="3692" w:type="dxa"/>
            <w:vAlign w:val="bottom"/>
          </w:tcPr>
          <w:p w14:paraId="0332DC25" w14:textId="77777777" w:rsidR="009C220D" w:rsidRPr="005114CE" w:rsidRDefault="009C220D" w:rsidP="00490804">
            <w:r w:rsidRPr="005114CE">
              <w:t>Have you ever been convicted of a felony?</w:t>
            </w:r>
          </w:p>
        </w:tc>
        <w:tc>
          <w:tcPr>
            <w:tcW w:w="665" w:type="dxa"/>
            <w:vAlign w:val="bottom"/>
          </w:tcPr>
          <w:p w14:paraId="0332DC26" w14:textId="77777777" w:rsidR="009C220D" w:rsidRPr="009C220D" w:rsidRDefault="009C220D" w:rsidP="00490804">
            <w:pPr>
              <w:pStyle w:val="Checkbox"/>
            </w:pPr>
            <w:r>
              <w:t>YES</w:t>
            </w:r>
          </w:p>
          <w:p w14:paraId="0332DC27" w14:textId="77777777" w:rsidR="009C220D" w:rsidRPr="005114CE" w:rsidRDefault="0048691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509" w:type="dxa"/>
            <w:vAlign w:val="bottom"/>
          </w:tcPr>
          <w:p w14:paraId="0332DC28" w14:textId="77777777" w:rsidR="009C220D" w:rsidRPr="009C220D" w:rsidRDefault="009C220D" w:rsidP="00490804">
            <w:pPr>
              <w:pStyle w:val="Checkbox"/>
            </w:pPr>
            <w:r>
              <w:t>NO</w:t>
            </w:r>
          </w:p>
          <w:p w14:paraId="0332DC29" w14:textId="77777777" w:rsidR="009C220D" w:rsidRPr="005114CE" w:rsidRDefault="0048691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5214" w:type="dxa"/>
            <w:vAlign w:val="bottom"/>
          </w:tcPr>
          <w:p w14:paraId="0332DC2A" w14:textId="77777777" w:rsidR="009C220D" w:rsidRPr="005114CE" w:rsidRDefault="009C220D" w:rsidP="00682C69"/>
        </w:tc>
      </w:tr>
    </w:tbl>
    <w:p w14:paraId="0332DC2C"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14:paraId="0332DC2F" w14:textId="77777777" w:rsidTr="00BC07E3">
        <w:trPr>
          <w:trHeight w:val="288"/>
        </w:trPr>
        <w:tc>
          <w:tcPr>
            <w:tcW w:w="1332" w:type="dxa"/>
            <w:vAlign w:val="bottom"/>
          </w:tcPr>
          <w:p w14:paraId="0332DC2D" w14:textId="77777777" w:rsidR="000F2DF4" w:rsidRPr="005114CE" w:rsidRDefault="000F2DF4" w:rsidP="00490804">
            <w:r w:rsidRPr="005114CE">
              <w:t>If yes, explain:</w:t>
            </w:r>
          </w:p>
        </w:tc>
        <w:tc>
          <w:tcPr>
            <w:tcW w:w="8748" w:type="dxa"/>
            <w:tcBorders>
              <w:bottom w:val="single" w:sz="4" w:space="0" w:color="auto"/>
            </w:tcBorders>
            <w:vAlign w:val="bottom"/>
          </w:tcPr>
          <w:p w14:paraId="0332DC2E" w14:textId="77777777" w:rsidR="000F2DF4" w:rsidRPr="009C220D" w:rsidRDefault="000F2DF4" w:rsidP="00617C65">
            <w:pPr>
              <w:pStyle w:val="FieldText"/>
            </w:pPr>
          </w:p>
        </w:tc>
      </w:tr>
    </w:tbl>
    <w:p w14:paraId="0332DC30" w14:textId="77777777"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14:paraId="0332DC35" w14:textId="77777777" w:rsidTr="00176E67">
        <w:trPr>
          <w:trHeight w:val="432"/>
        </w:trPr>
        <w:tc>
          <w:tcPr>
            <w:tcW w:w="1332" w:type="dxa"/>
            <w:vAlign w:val="bottom"/>
          </w:tcPr>
          <w:p w14:paraId="0332DC31" w14:textId="77777777" w:rsidR="000F2DF4" w:rsidRPr="005114CE" w:rsidRDefault="000F2DF4" w:rsidP="00490804">
            <w:r w:rsidRPr="005114CE">
              <w:t>High School:</w:t>
            </w:r>
          </w:p>
        </w:tc>
        <w:tc>
          <w:tcPr>
            <w:tcW w:w="2782" w:type="dxa"/>
            <w:tcBorders>
              <w:bottom w:val="single" w:sz="4" w:space="0" w:color="auto"/>
            </w:tcBorders>
            <w:vAlign w:val="bottom"/>
          </w:tcPr>
          <w:p w14:paraId="0332DC32" w14:textId="77777777" w:rsidR="000F2DF4" w:rsidRPr="005114CE" w:rsidRDefault="000F2DF4" w:rsidP="00617C65">
            <w:pPr>
              <w:pStyle w:val="FieldText"/>
            </w:pPr>
          </w:p>
        </w:tc>
        <w:tc>
          <w:tcPr>
            <w:tcW w:w="920" w:type="dxa"/>
            <w:vAlign w:val="bottom"/>
          </w:tcPr>
          <w:p w14:paraId="0332DC33"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0332DC34" w14:textId="77777777" w:rsidR="000F2DF4" w:rsidRPr="005114CE" w:rsidRDefault="000F2DF4" w:rsidP="00617C65">
            <w:pPr>
              <w:pStyle w:val="FieldText"/>
            </w:pPr>
          </w:p>
        </w:tc>
      </w:tr>
    </w:tbl>
    <w:p w14:paraId="0332DC36" w14:textId="77777777" w:rsidR="00330050" w:rsidRDefault="00330050"/>
    <w:tbl>
      <w:tblPr>
        <w:tblW w:w="3375" w:type="pct"/>
        <w:tblLayout w:type="fixed"/>
        <w:tblCellMar>
          <w:left w:w="0" w:type="dxa"/>
          <w:right w:w="0" w:type="dxa"/>
        </w:tblCellMar>
        <w:tblLook w:val="0000" w:firstRow="0" w:lastRow="0" w:firstColumn="0" w:lastColumn="0" w:noHBand="0" w:noVBand="0"/>
      </w:tblPr>
      <w:tblGrid>
        <w:gridCol w:w="1758"/>
        <w:gridCol w:w="674"/>
        <w:gridCol w:w="602"/>
        <w:gridCol w:w="917"/>
        <w:gridCol w:w="2853"/>
      </w:tblGrid>
      <w:tr w:rsidR="0000375D" w:rsidRPr="00613129" w14:paraId="0332DC42" w14:textId="77777777" w:rsidTr="0000375D">
        <w:tc>
          <w:tcPr>
            <w:tcW w:w="1757" w:type="dxa"/>
            <w:vAlign w:val="bottom"/>
          </w:tcPr>
          <w:p w14:paraId="0332DC3B" w14:textId="77777777" w:rsidR="0000375D" w:rsidRPr="005114CE" w:rsidRDefault="0000375D" w:rsidP="0000375D">
            <w:pPr>
              <w:pStyle w:val="Heading4"/>
              <w:jc w:val="left"/>
            </w:pPr>
            <w:r w:rsidRPr="005114CE">
              <w:t>Did you graduate?</w:t>
            </w:r>
          </w:p>
        </w:tc>
        <w:tc>
          <w:tcPr>
            <w:tcW w:w="674" w:type="dxa"/>
            <w:vAlign w:val="bottom"/>
          </w:tcPr>
          <w:p w14:paraId="0332DC3C" w14:textId="77777777" w:rsidR="0000375D" w:rsidRPr="009C220D" w:rsidRDefault="0000375D" w:rsidP="00490804">
            <w:pPr>
              <w:pStyle w:val="Checkbox"/>
            </w:pPr>
            <w:r>
              <w:t>YES</w:t>
            </w:r>
          </w:p>
          <w:p w14:paraId="0332DC3D" w14:textId="77777777" w:rsidR="0000375D" w:rsidRPr="005114CE" w:rsidRDefault="0000375D" w:rsidP="00617C65">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14:paraId="0332DC3E" w14:textId="77777777" w:rsidR="0000375D" w:rsidRPr="009C220D" w:rsidRDefault="0000375D" w:rsidP="00490804">
            <w:pPr>
              <w:pStyle w:val="Checkbox"/>
            </w:pPr>
            <w:r>
              <w:t>NO</w:t>
            </w:r>
          </w:p>
          <w:p w14:paraId="0332DC3F" w14:textId="77777777" w:rsidR="0000375D" w:rsidRPr="005114CE" w:rsidRDefault="0000375D" w:rsidP="00617C65">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14:paraId="0332DC40" w14:textId="77777777" w:rsidR="0000375D" w:rsidRPr="005114CE" w:rsidRDefault="0000375D" w:rsidP="00490804">
            <w:pPr>
              <w:pStyle w:val="Heading4"/>
            </w:pPr>
            <w:r w:rsidRPr="005114CE">
              <w:t>D</w:t>
            </w:r>
            <w:r>
              <w:t>iploma:</w:t>
            </w:r>
          </w:p>
        </w:tc>
        <w:tc>
          <w:tcPr>
            <w:tcW w:w="2853" w:type="dxa"/>
            <w:tcBorders>
              <w:bottom w:val="single" w:sz="4" w:space="0" w:color="auto"/>
            </w:tcBorders>
            <w:vAlign w:val="bottom"/>
          </w:tcPr>
          <w:p w14:paraId="0332DC41" w14:textId="77777777" w:rsidR="0000375D" w:rsidRPr="005114CE" w:rsidRDefault="0000375D" w:rsidP="00617C65">
            <w:pPr>
              <w:pStyle w:val="FieldText"/>
            </w:pPr>
          </w:p>
        </w:tc>
      </w:tr>
    </w:tbl>
    <w:p w14:paraId="0332DC43"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14:paraId="0332DC48" w14:textId="77777777" w:rsidTr="00BC07E3">
        <w:trPr>
          <w:trHeight w:val="288"/>
        </w:trPr>
        <w:tc>
          <w:tcPr>
            <w:tcW w:w="810" w:type="dxa"/>
            <w:vAlign w:val="bottom"/>
          </w:tcPr>
          <w:p w14:paraId="0332DC44" w14:textId="77777777" w:rsidR="000F2DF4" w:rsidRPr="005114CE" w:rsidRDefault="000F2DF4" w:rsidP="00490804">
            <w:r w:rsidRPr="005114CE">
              <w:t>College:</w:t>
            </w:r>
          </w:p>
        </w:tc>
        <w:tc>
          <w:tcPr>
            <w:tcW w:w="3304" w:type="dxa"/>
            <w:tcBorders>
              <w:bottom w:val="single" w:sz="4" w:space="0" w:color="auto"/>
            </w:tcBorders>
            <w:vAlign w:val="bottom"/>
          </w:tcPr>
          <w:p w14:paraId="0332DC45" w14:textId="77777777" w:rsidR="000F2DF4" w:rsidRPr="005114CE" w:rsidRDefault="000F2DF4" w:rsidP="00617C65">
            <w:pPr>
              <w:pStyle w:val="FieldText"/>
            </w:pPr>
          </w:p>
        </w:tc>
        <w:tc>
          <w:tcPr>
            <w:tcW w:w="920" w:type="dxa"/>
            <w:vAlign w:val="bottom"/>
          </w:tcPr>
          <w:p w14:paraId="0332DC46"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0332DC47" w14:textId="77777777" w:rsidR="000F2DF4" w:rsidRPr="005114CE" w:rsidRDefault="000F2DF4" w:rsidP="00617C65">
            <w:pPr>
              <w:pStyle w:val="FieldText"/>
            </w:pPr>
          </w:p>
        </w:tc>
      </w:tr>
    </w:tbl>
    <w:p w14:paraId="0332DC49" w14:textId="77777777" w:rsidR="00330050" w:rsidRDefault="00330050"/>
    <w:tbl>
      <w:tblPr>
        <w:tblW w:w="3375" w:type="pct"/>
        <w:tblLayout w:type="fixed"/>
        <w:tblCellMar>
          <w:left w:w="0" w:type="dxa"/>
          <w:right w:w="0" w:type="dxa"/>
        </w:tblCellMar>
        <w:tblLook w:val="0000" w:firstRow="0" w:lastRow="0" w:firstColumn="0" w:lastColumn="0" w:noHBand="0" w:noVBand="0"/>
      </w:tblPr>
      <w:tblGrid>
        <w:gridCol w:w="1758"/>
        <w:gridCol w:w="674"/>
        <w:gridCol w:w="602"/>
        <w:gridCol w:w="917"/>
        <w:gridCol w:w="2853"/>
      </w:tblGrid>
      <w:tr w:rsidR="0000375D" w:rsidRPr="00613129" w14:paraId="0332DC55" w14:textId="77777777" w:rsidTr="0000375D">
        <w:trPr>
          <w:trHeight w:val="288"/>
        </w:trPr>
        <w:tc>
          <w:tcPr>
            <w:tcW w:w="1757" w:type="dxa"/>
            <w:vAlign w:val="bottom"/>
          </w:tcPr>
          <w:p w14:paraId="0332DC4E" w14:textId="77777777" w:rsidR="0000375D" w:rsidRPr="005114CE" w:rsidRDefault="0000375D" w:rsidP="0000375D">
            <w:pPr>
              <w:pStyle w:val="Heading4"/>
              <w:jc w:val="left"/>
            </w:pPr>
            <w:r w:rsidRPr="005114CE">
              <w:t>Did you graduate?</w:t>
            </w:r>
          </w:p>
        </w:tc>
        <w:tc>
          <w:tcPr>
            <w:tcW w:w="674" w:type="dxa"/>
            <w:vAlign w:val="bottom"/>
          </w:tcPr>
          <w:p w14:paraId="0332DC4F" w14:textId="77777777" w:rsidR="0000375D" w:rsidRPr="009C220D" w:rsidRDefault="0000375D" w:rsidP="00490804">
            <w:pPr>
              <w:pStyle w:val="Checkbox"/>
            </w:pPr>
            <w:r>
              <w:t>YES</w:t>
            </w:r>
          </w:p>
          <w:p w14:paraId="0332DC50" w14:textId="77777777" w:rsidR="0000375D" w:rsidRPr="005114CE" w:rsidRDefault="0000375D" w:rsidP="00617C65">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14:paraId="0332DC51" w14:textId="77777777" w:rsidR="0000375D" w:rsidRPr="009C220D" w:rsidRDefault="0000375D" w:rsidP="00490804">
            <w:pPr>
              <w:pStyle w:val="Checkbox"/>
            </w:pPr>
            <w:r>
              <w:t>NO</w:t>
            </w:r>
          </w:p>
          <w:p w14:paraId="0332DC52" w14:textId="77777777" w:rsidR="0000375D" w:rsidRPr="005114CE" w:rsidRDefault="0000375D" w:rsidP="00617C65">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14:paraId="0332DC53" w14:textId="77777777" w:rsidR="0000375D" w:rsidRPr="005114CE" w:rsidRDefault="0000375D" w:rsidP="00490804">
            <w:pPr>
              <w:pStyle w:val="Heading4"/>
            </w:pPr>
            <w:r w:rsidRPr="005114CE">
              <w:t>Degree:</w:t>
            </w:r>
          </w:p>
        </w:tc>
        <w:tc>
          <w:tcPr>
            <w:tcW w:w="2853" w:type="dxa"/>
            <w:tcBorders>
              <w:bottom w:val="single" w:sz="4" w:space="0" w:color="auto"/>
            </w:tcBorders>
            <w:vAlign w:val="bottom"/>
          </w:tcPr>
          <w:p w14:paraId="0332DC54" w14:textId="77777777" w:rsidR="0000375D" w:rsidRPr="005114CE" w:rsidRDefault="0000375D" w:rsidP="00617C65">
            <w:pPr>
              <w:pStyle w:val="FieldText"/>
            </w:pPr>
          </w:p>
        </w:tc>
      </w:tr>
    </w:tbl>
    <w:p w14:paraId="0332DC56"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14:paraId="0332DC5B" w14:textId="77777777" w:rsidTr="00BC07E3">
        <w:trPr>
          <w:trHeight w:val="288"/>
        </w:trPr>
        <w:tc>
          <w:tcPr>
            <w:tcW w:w="810" w:type="dxa"/>
            <w:vAlign w:val="bottom"/>
          </w:tcPr>
          <w:p w14:paraId="0332DC57" w14:textId="77777777" w:rsidR="002A2510" w:rsidRPr="005114CE" w:rsidRDefault="002A2510" w:rsidP="00490804">
            <w:r w:rsidRPr="005114CE">
              <w:t>Other:</w:t>
            </w:r>
          </w:p>
        </w:tc>
        <w:tc>
          <w:tcPr>
            <w:tcW w:w="3304" w:type="dxa"/>
            <w:tcBorders>
              <w:bottom w:val="single" w:sz="4" w:space="0" w:color="auto"/>
            </w:tcBorders>
            <w:vAlign w:val="bottom"/>
          </w:tcPr>
          <w:p w14:paraId="0332DC58" w14:textId="77777777" w:rsidR="002A2510" w:rsidRPr="005114CE" w:rsidRDefault="002A2510" w:rsidP="00617C65">
            <w:pPr>
              <w:pStyle w:val="FieldText"/>
            </w:pPr>
          </w:p>
        </w:tc>
        <w:tc>
          <w:tcPr>
            <w:tcW w:w="920" w:type="dxa"/>
            <w:vAlign w:val="bottom"/>
          </w:tcPr>
          <w:p w14:paraId="0332DC59" w14:textId="77777777" w:rsidR="002A2510" w:rsidRPr="005114CE" w:rsidRDefault="002A2510" w:rsidP="00490804">
            <w:pPr>
              <w:pStyle w:val="Heading4"/>
            </w:pPr>
            <w:r w:rsidRPr="005114CE">
              <w:t>Address:</w:t>
            </w:r>
          </w:p>
        </w:tc>
        <w:tc>
          <w:tcPr>
            <w:tcW w:w="5046" w:type="dxa"/>
            <w:tcBorders>
              <w:bottom w:val="single" w:sz="4" w:space="0" w:color="auto"/>
            </w:tcBorders>
            <w:vAlign w:val="bottom"/>
          </w:tcPr>
          <w:p w14:paraId="0332DC5A" w14:textId="77777777" w:rsidR="002A2510" w:rsidRPr="005114CE" w:rsidRDefault="002A2510" w:rsidP="00617C65">
            <w:pPr>
              <w:pStyle w:val="FieldText"/>
            </w:pPr>
          </w:p>
        </w:tc>
      </w:tr>
    </w:tbl>
    <w:p w14:paraId="0332DC5C" w14:textId="77777777" w:rsidR="00330050" w:rsidRDefault="00330050"/>
    <w:tbl>
      <w:tblPr>
        <w:tblW w:w="3379" w:type="pct"/>
        <w:tblLayout w:type="fixed"/>
        <w:tblCellMar>
          <w:left w:w="0" w:type="dxa"/>
          <w:right w:w="0" w:type="dxa"/>
        </w:tblCellMar>
        <w:tblLook w:val="0000" w:firstRow="0" w:lastRow="0" w:firstColumn="0" w:lastColumn="0" w:noHBand="0" w:noVBand="0"/>
      </w:tblPr>
      <w:tblGrid>
        <w:gridCol w:w="1756"/>
        <w:gridCol w:w="674"/>
        <w:gridCol w:w="602"/>
        <w:gridCol w:w="917"/>
        <w:gridCol w:w="2863"/>
      </w:tblGrid>
      <w:tr w:rsidR="0000375D" w:rsidRPr="00613129" w14:paraId="0332DC68" w14:textId="77777777" w:rsidTr="0000375D">
        <w:trPr>
          <w:trHeight w:val="288"/>
        </w:trPr>
        <w:tc>
          <w:tcPr>
            <w:tcW w:w="1756" w:type="dxa"/>
            <w:vAlign w:val="bottom"/>
          </w:tcPr>
          <w:p w14:paraId="0332DC61" w14:textId="77777777" w:rsidR="0000375D" w:rsidRPr="005114CE" w:rsidRDefault="0000375D" w:rsidP="0000375D">
            <w:pPr>
              <w:pStyle w:val="Heading4"/>
              <w:jc w:val="left"/>
            </w:pPr>
            <w:r w:rsidRPr="005114CE">
              <w:t>Did you graduate?</w:t>
            </w:r>
          </w:p>
        </w:tc>
        <w:tc>
          <w:tcPr>
            <w:tcW w:w="674" w:type="dxa"/>
            <w:vAlign w:val="bottom"/>
          </w:tcPr>
          <w:p w14:paraId="0332DC62" w14:textId="77777777" w:rsidR="0000375D" w:rsidRPr="009C220D" w:rsidRDefault="0000375D" w:rsidP="00490804">
            <w:pPr>
              <w:pStyle w:val="Checkbox"/>
            </w:pPr>
            <w:r>
              <w:t>YES</w:t>
            </w:r>
          </w:p>
          <w:p w14:paraId="0332DC63" w14:textId="77777777" w:rsidR="0000375D" w:rsidRPr="005114CE" w:rsidRDefault="0000375D" w:rsidP="00617C65">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14:paraId="0332DC64" w14:textId="77777777" w:rsidR="0000375D" w:rsidRPr="009C220D" w:rsidRDefault="0000375D" w:rsidP="00490804">
            <w:pPr>
              <w:pStyle w:val="Checkbox"/>
            </w:pPr>
            <w:r>
              <w:t>NO</w:t>
            </w:r>
          </w:p>
          <w:p w14:paraId="0332DC65" w14:textId="77777777" w:rsidR="0000375D" w:rsidRPr="005114CE" w:rsidRDefault="0000375D" w:rsidP="00617C65">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14:paraId="0332DC66" w14:textId="77777777" w:rsidR="0000375D" w:rsidRPr="005114CE" w:rsidRDefault="0000375D" w:rsidP="00490804">
            <w:pPr>
              <w:pStyle w:val="Heading4"/>
            </w:pPr>
            <w:r w:rsidRPr="005114CE">
              <w:t>Degree:</w:t>
            </w:r>
          </w:p>
        </w:tc>
        <w:tc>
          <w:tcPr>
            <w:tcW w:w="2863" w:type="dxa"/>
            <w:tcBorders>
              <w:bottom w:val="single" w:sz="4" w:space="0" w:color="auto"/>
            </w:tcBorders>
            <w:vAlign w:val="bottom"/>
          </w:tcPr>
          <w:p w14:paraId="0332DC67" w14:textId="77777777" w:rsidR="0000375D" w:rsidRPr="005114CE" w:rsidRDefault="0000375D" w:rsidP="00617C65">
            <w:pPr>
              <w:pStyle w:val="FieldText"/>
            </w:pPr>
          </w:p>
        </w:tc>
      </w:tr>
    </w:tbl>
    <w:p w14:paraId="67BA3088" w14:textId="77777777" w:rsidR="00694EA2" w:rsidRDefault="00694EA2">
      <w:pPr>
        <w:rPr>
          <w:rFonts w:asciiTheme="majorHAnsi" w:hAnsiTheme="majorHAnsi"/>
          <w:b/>
          <w:color w:val="FFFFFF" w:themeColor="background1"/>
          <w:sz w:val="22"/>
        </w:rPr>
      </w:pPr>
      <w:r>
        <w:br w:type="page"/>
      </w:r>
    </w:p>
    <w:p w14:paraId="0332DC9C" w14:textId="77777777" w:rsidR="00871876" w:rsidRDefault="00871876" w:rsidP="00871876">
      <w:pPr>
        <w:pStyle w:val="Heading2"/>
      </w:pPr>
      <w:r>
        <w:lastRenderedPageBreak/>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14:paraId="0332DCA1" w14:textId="77777777" w:rsidTr="00176E67">
        <w:trPr>
          <w:trHeight w:val="432"/>
        </w:trPr>
        <w:tc>
          <w:tcPr>
            <w:tcW w:w="1072" w:type="dxa"/>
            <w:vAlign w:val="bottom"/>
          </w:tcPr>
          <w:p w14:paraId="0332DC9D" w14:textId="77777777" w:rsidR="000D2539" w:rsidRPr="005114CE" w:rsidRDefault="000D2539" w:rsidP="00490804">
            <w:r w:rsidRPr="005114CE">
              <w:t>Company:</w:t>
            </w:r>
          </w:p>
        </w:tc>
        <w:tc>
          <w:tcPr>
            <w:tcW w:w="5768" w:type="dxa"/>
            <w:tcBorders>
              <w:bottom w:val="single" w:sz="4" w:space="0" w:color="auto"/>
            </w:tcBorders>
            <w:vAlign w:val="bottom"/>
          </w:tcPr>
          <w:p w14:paraId="0332DC9E" w14:textId="77777777" w:rsidR="000D2539" w:rsidRPr="009C220D" w:rsidRDefault="000D2539" w:rsidP="0014663E">
            <w:pPr>
              <w:pStyle w:val="FieldText"/>
            </w:pPr>
          </w:p>
        </w:tc>
        <w:tc>
          <w:tcPr>
            <w:tcW w:w="1170" w:type="dxa"/>
            <w:vAlign w:val="bottom"/>
          </w:tcPr>
          <w:p w14:paraId="0332DC9F" w14:textId="77777777" w:rsidR="000D2539" w:rsidRPr="005114CE" w:rsidRDefault="000D2539" w:rsidP="00490804">
            <w:pPr>
              <w:pStyle w:val="Heading4"/>
            </w:pPr>
            <w:r w:rsidRPr="005114CE">
              <w:t>Phone:</w:t>
            </w:r>
          </w:p>
        </w:tc>
        <w:tc>
          <w:tcPr>
            <w:tcW w:w="2070" w:type="dxa"/>
            <w:tcBorders>
              <w:bottom w:val="single" w:sz="4" w:space="0" w:color="auto"/>
            </w:tcBorders>
            <w:vAlign w:val="bottom"/>
          </w:tcPr>
          <w:p w14:paraId="0332DCA0" w14:textId="77777777" w:rsidR="000D2539" w:rsidRPr="009C220D" w:rsidRDefault="000D2539" w:rsidP="00682C69">
            <w:pPr>
              <w:pStyle w:val="FieldText"/>
            </w:pPr>
          </w:p>
        </w:tc>
      </w:tr>
      <w:tr w:rsidR="000D2539" w:rsidRPr="00613129" w14:paraId="0332DCA6" w14:textId="77777777" w:rsidTr="00176E67">
        <w:trPr>
          <w:trHeight w:val="360"/>
        </w:trPr>
        <w:tc>
          <w:tcPr>
            <w:tcW w:w="1072" w:type="dxa"/>
            <w:vAlign w:val="bottom"/>
          </w:tcPr>
          <w:p w14:paraId="0332DCA2" w14:textId="77777777" w:rsidR="000D2539" w:rsidRPr="005114CE" w:rsidRDefault="000D2539" w:rsidP="00490804">
            <w:r w:rsidRPr="005114CE">
              <w:t>Address:</w:t>
            </w:r>
          </w:p>
        </w:tc>
        <w:tc>
          <w:tcPr>
            <w:tcW w:w="5768" w:type="dxa"/>
            <w:tcBorders>
              <w:top w:val="single" w:sz="4" w:space="0" w:color="auto"/>
              <w:bottom w:val="single" w:sz="4" w:space="0" w:color="auto"/>
            </w:tcBorders>
            <w:vAlign w:val="bottom"/>
          </w:tcPr>
          <w:p w14:paraId="0332DCA3" w14:textId="77777777" w:rsidR="000D2539" w:rsidRPr="009C220D" w:rsidRDefault="000D2539" w:rsidP="0014663E">
            <w:pPr>
              <w:pStyle w:val="FieldText"/>
            </w:pPr>
          </w:p>
        </w:tc>
        <w:tc>
          <w:tcPr>
            <w:tcW w:w="1170" w:type="dxa"/>
            <w:vAlign w:val="bottom"/>
          </w:tcPr>
          <w:p w14:paraId="0332DCA4"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14:paraId="0332DCA5" w14:textId="77777777" w:rsidR="000D2539" w:rsidRPr="009C220D" w:rsidRDefault="000D2539" w:rsidP="0014663E">
            <w:pPr>
              <w:pStyle w:val="FieldText"/>
            </w:pPr>
          </w:p>
        </w:tc>
      </w:tr>
    </w:tbl>
    <w:p w14:paraId="0332DCA7"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14:paraId="0332DCAE" w14:textId="77777777" w:rsidTr="00BC07E3">
        <w:trPr>
          <w:trHeight w:val="288"/>
        </w:trPr>
        <w:tc>
          <w:tcPr>
            <w:tcW w:w="1072" w:type="dxa"/>
            <w:vAlign w:val="bottom"/>
          </w:tcPr>
          <w:p w14:paraId="0332DCA8" w14:textId="77777777" w:rsidR="008F5BCD" w:rsidRPr="005114CE" w:rsidRDefault="008F5BCD" w:rsidP="00490804">
            <w:r w:rsidRPr="005114CE">
              <w:t>Job Title:</w:t>
            </w:r>
          </w:p>
        </w:tc>
        <w:tc>
          <w:tcPr>
            <w:tcW w:w="2888" w:type="dxa"/>
            <w:tcBorders>
              <w:bottom w:val="single" w:sz="4" w:space="0" w:color="auto"/>
            </w:tcBorders>
            <w:vAlign w:val="bottom"/>
          </w:tcPr>
          <w:p w14:paraId="0332DCA9" w14:textId="77777777" w:rsidR="008F5BCD" w:rsidRPr="009C220D" w:rsidRDefault="008F5BCD" w:rsidP="0014663E">
            <w:pPr>
              <w:pStyle w:val="FieldText"/>
            </w:pPr>
          </w:p>
        </w:tc>
        <w:tc>
          <w:tcPr>
            <w:tcW w:w="1530" w:type="dxa"/>
            <w:vAlign w:val="bottom"/>
          </w:tcPr>
          <w:p w14:paraId="0332DCAA" w14:textId="77777777" w:rsidR="008F5BCD" w:rsidRPr="005114CE" w:rsidRDefault="008F5BCD" w:rsidP="00490804">
            <w:pPr>
              <w:pStyle w:val="Heading4"/>
            </w:pPr>
            <w:r w:rsidRPr="005114CE">
              <w:t>Starting Salary:</w:t>
            </w:r>
          </w:p>
        </w:tc>
        <w:tc>
          <w:tcPr>
            <w:tcW w:w="1350" w:type="dxa"/>
            <w:tcBorders>
              <w:bottom w:val="single" w:sz="4" w:space="0" w:color="auto"/>
            </w:tcBorders>
            <w:vAlign w:val="bottom"/>
          </w:tcPr>
          <w:p w14:paraId="0332DCAB" w14:textId="77777777" w:rsidR="008F5BCD" w:rsidRPr="009C220D" w:rsidRDefault="008F5BCD" w:rsidP="00856C35">
            <w:pPr>
              <w:pStyle w:val="FieldText"/>
            </w:pPr>
            <w:r w:rsidRPr="009C220D">
              <w:t>$</w:t>
            </w:r>
          </w:p>
        </w:tc>
        <w:tc>
          <w:tcPr>
            <w:tcW w:w="1620" w:type="dxa"/>
            <w:vAlign w:val="bottom"/>
          </w:tcPr>
          <w:p w14:paraId="0332DCAC" w14:textId="77777777" w:rsidR="008F5BCD" w:rsidRPr="005114CE" w:rsidRDefault="008F5BCD" w:rsidP="00490804">
            <w:pPr>
              <w:pStyle w:val="Heading4"/>
            </w:pPr>
            <w:r w:rsidRPr="005114CE">
              <w:t>Ending Salary:</w:t>
            </w:r>
          </w:p>
        </w:tc>
        <w:tc>
          <w:tcPr>
            <w:tcW w:w="1620" w:type="dxa"/>
            <w:tcBorders>
              <w:bottom w:val="single" w:sz="4" w:space="0" w:color="auto"/>
            </w:tcBorders>
            <w:vAlign w:val="bottom"/>
          </w:tcPr>
          <w:p w14:paraId="0332DCAD" w14:textId="77777777" w:rsidR="008F5BCD" w:rsidRPr="009C220D" w:rsidRDefault="008F5BCD" w:rsidP="00856C35">
            <w:pPr>
              <w:pStyle w:val="FieldText"/>
            </w:pPr>
            <w:r w:rsidRPr="009C220D">
              <w:t>$</w:t>
            </w:r>
          </w:p>
        </w:tc>
      </w:tr>
    </w:tbl>
    <w:p w14:paraId="0332DCAF"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14:paraId="0332DCB2" w14:textId="77777777" w:rsidTr="00BC07E3">
        <w:trPr>
          <w:trHeight w:val="288"/>
        </w:trPr>
        <w:tc>
          <w:tcPr>
            <w:tcW w:w="1491" w:type="dxa"/>
            <w:vAlign w:val="bottom"/>
          </w:tcPr>
          <w:p w14:paraId="0332DCB0" w14:textId="77777777" w:rsidR="000D2539" w:rsidRPr="005114CE" w:rsidRDefault="000D2539" w:rsidP="00490804">
            <w:r w:rsidRPr="005114CE">
              <w:t>Responsibilities:</w:t>
            </w:r>
          </w:p>
        </w:tc>
        <w:tc>
          <w:tcPr>
            <w:tcW w:w="8589" w:type="dxa"/>
            <w:tcBorders>
              <w:bottom w:val="single" w:sz="4" w:space="0" w:color="auto"/>
            </w:tcBorders>
            <w:vAlign w:val="bottom"/>
          </w:tcPr>
          <w:p w14:paraId="0332DCB1" w14:textId="77777777" w:rsidR="000D2539" w:rsidRPr="009C220D" w:rsidRDefault="000D2539" w:rsidP="0014663E">
            <w:pPr>
              <w:pStyle w:val="FieldText"/>
            </w:pPr>
          </w:p>
        </w:tc>
      </w:tr>
    </w:tbl>
    <w:p w14:paraId="0332DCB3"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14:paraId="0332DCBA" w14:textId="77777777" w:rsidTr="00BC07E3">
        <w:trPr>
          <w:trHeight w:val="288"/>
        </w:trPr>
        <w:tc>
          <w:tcPr>
            <w:tcW w:w="1080" w:type="dxa"/>
            <w:vAlign w:val="bottom"/>
          </w:tcPr>
          <w:p w14:paraId="0332DCB4" w14:textId="77777777" w:rsidR="000D2539" w:rsidRPr="005114CE" w:rsidRDefault="000D2539" w:rsidP="00490804">
            <w:r w:rsidRPr="005114CE">
              <w:t>From:</w:t>
            </w:r>
          </w:p>
        </w:tc>
        <w:tc>
          <w:tcPr>
            <w:tcW w:w="1440" w:type="dxa"/>
            <w:tcBorders>
              <w:bottom w:val="single" w:sz="4" w:space="0" w:color="auto"/>
            </w:tcBorders>
            <w:vAlign w:val="bottom"/>
          </w:tcPr>
          <w:p w14:paraId="0332DCB5" w14:textId="77777777" w:rsidR="000D2539" w:rsidRPr="009C220D" w:rsidRDefault="000D2539" w:rsidP="0014663E">
            <w:pPr>
              <w:pStyle w:val="FieldText"/>
            </w:pPr>
          </w:p>
        </w:tc>
        <w:tc>
          <w:tcPr>
            <w:tcW w:w="450" w:type="dxa"/>
            <w:vAlign w:val="bottom"/>
          </w:tcPr>
          <w:p w14:paraId="0332DCB6" w14:textId="77777777" w:rsidR="000D2539" w:rsidRPr="005114CE" w:rsidRDefault="000D2539" w:rsidP="00490804">
            <w:pPr>
              <w:pStyle w:val="Heading4"/>
            </w:pPr>
            <w:r w:rsidRPr="005114CE">
              <w:t>To:</w:t>
            </w:r>
          </w:p>
        </w:tc>
        <w:tc>
          <w:tcPr>
            <w:tcW w:w="1800" w:type="dxa"/>
            <w:tcBorders>
              <w:bottom w:val="single" w:sz="4" w:space="0" w:color="auto"/>
            </w:tcBorders>
            <w:vAlign w:val="bottom"/>
          </w:tcPr>
          <w:p w14:paraId="0332DCB7" w14:textId="77777777" w:rsidR="000D2539" w:rsidRPr="009C220D" w:rsidRDefault="000D2539" w:rsidP="0014663E">
            <w:pPr>
              <w:pStyle w:val="FieldText"/>
            </w:pPr>
          </w:p>
        </w:tc>
        <w:tc>
          <w:tcPr>
            <w:tcW w:w="2070" w:type="dxa"/>
            <w:vAlign w:val="bottom"/>
          </w:tcPr>
          <w:p w14:paraId="0332DCB8"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14:paraId="0332DCB9" w14:textId="77777777" w:rsidR="000D2539" w:rsidRPr="009C220D" w:rsidRDefault="000D2539" w:rsidP="0014663E">
            <w:pPr>
              <w:pStyle w:val="FieldText"/>
            </w:pPr>
          </w:p>
        </w:tc>
      </w:tr>
    </w:tbl>
    <w:p w14:paraId="0332DCBB" w14:textId="77777777" w:rsidR="00BC07E3" w:rsidRDefault="00BC07E3"/>
    <w:tbl>
      <w:tblPr>
        <w:tblW w:w="5000" w:type="pct"/>
        <w:tblLayout w:type="fixed"/>
        <w:tblCellMar>
          <w:left w:w="0" w:type="dxa"/>
          <w:right w:w="0" w:type="dxa"/>
        </w:tblCellMar>
        <w:tblLook w:val="0000" w:firstRow="0" w:lastRow="0" w:firstColumn="0" w:lastColumn="0" w:noHBand="0" w:noVBand="0"/>
      </w:tblPr>
      <w:tblGrid>
        <w:gridCol w:w="1072"/>
        <w:gridCol w:w="3968"/>
        <w:gridCol w:w="900"/>
        <w:gridCol w:w="900"/>
        <w:gridCol w:w="1170"/>
        <w:gridCol w:w="2070"/>
      </w:tblGrid>
      <w:tr w:rsidR="000D2539" w:rsidRPr="00613129" w14:paraId="0332DCC2" w14:textId="77777777" w:rsidTr="00176E67">
        <w:tc>
          <w:tcPr>
            <w:tcW w:w="5040" w:type="dxa"/>
            <w:gridSpan w:val="2"/>
            <w:vAlign w:val="bottom"/>
          </w:tcPr>
          <w:p w14:paraId="0332DCBC" w14:textId="77777777" w:rsidR="000D2539" w:rsidRPr="005114CE" w:rsidRDefault="000D2539" w:rsidP="00490804">
            <w:r w:rsidRPr="005114CE">
              <w:t>May we contact your previous supervisor for a reference?</w:t>
            </w:r>
          </w:p>
        </w:tc>
        <w:tc>
          <w:tcPr>
            <w:tcW w:w="900" w:type="dxa"/>
            <w:vAlign w:val="bottom"/>
          </w:tcPr>
          <w:p w14:paraId="0332DCBD" w14:textId="77777777" w:rsidR="000D2539" w:rsidRPr="009C220D" w:rsidRDefault="000D2539" w:rsidP="00490804">
            <w:pPr>
              <w:pStyle w:val="Checkbox"/>
            </w:pPr>
            <w:r>
              <w:t>YES</w:t>
            </w:r>
          </w:p>
          <w:p w14:paraId="0332DCBE" w14:textId="77777777" w:rsidR="000D2539" w:rsidRPr="005114CE" w:rsidRDefault="0048691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000000">
              <w:fldChar w:fldCharType="separate"/>
            </w:r>
            <w:r w:rsidRPr="005114CE">
              <w:fldChar w:fldCharType="end"/>
            </w:r>
          </w:p>
        </w:tc>
        <w:tc>
          <w:tcPr>
            <w:tcW w:w="900" w:type="dxa"/>
            <w:vAlign w:val="bottom"/>
          </w:tcPr>
          <w:p w14:paraId="0332DCBF" w14:textId="77777777" w:rsidR="000D2539" w:rsidRPr="009C220D" w:rsidRDefault="000D2539" w:rsidP="00490804">
            <w:pPr>
              <w:pStyle w:val="Checkbox"/>
            </w:pPr>
            <w:r>
              <w:t>NO</w:t>
            </w:r>
          </w:p>
          <w:p w14:paraId="0332DCC0" w14:textId="77777777" w:rsidR="000D2539" w:rsidRPr="005114CE" w:rsidRDefault="0048691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000000">
              <w:fldChar w:fldCharType="separate"/>
            </w:r>
            <w:r w:rsidRPr="005114CE">
              <w:fldChar w:fldCharType="end"/>
            </w:r>
          </w:p>
        </w:tc>
        <w:tc>
          <w:tcPr>
            <w:tcW w:w="3240" w:type="dxa"/>
            <w:gridSpan w:val="2"/>
            <w:vAlign w:val="bottom"/>
          </w:tcPr>
          <w:p w14:paraId="0332DCC1" w14:textId="77777777" w:rsidR="000D2539" w:rsidRPr="005114CE" w:rsidRDefault="000D2539" w:rsidP="005557F6">
            <w:pPr>
              <w:rPr>
                <w:szCs w:val="19"/>
              </w:rPr>
            </w:pPr>
          </w:p>
        </w:tc>
      </w:tr>
      <w:tr w:rsidR="00176E67" w:rsidRPr="00613129" w14:paraId="0332DCC7" w14:textId="77777777" w:rsidTr="00176E67">
        <w:tc>
          <w:tcPr>
            <w:tcW w:w="5040" w:type="dxa"/>
            <w:gridSpan w:val="2"/>
            <w:tcBorders>
              <w:bottom w:val="single" w:sz="4" w:space="0" w:color="auto"/>
            </w:tcBorders>
            <w:vAlign w:val="bottom"/>
          </w:tcPr>
          <w:p w14:paraId="0332DCC3" w14:textId="77777777" w:rsidR="00176E67" w:rsidRPr="005114CE" w:rsidRDefault="00176E67" w:rsidP="00490804"/>
        </w:tc>
        <w:tc>
          <w:tcPr>
            <w:tcW w:w="900" w:type="dxa"/>
            <w:tcBorders>
              <w:bottom w:val="single" w:sz="4" w:space="0" w:color="auto"/>
            </w:tcBorders>
            <w:vAlign w:val="bottom"/>
          </w:tcPr>
          <w:p w14:paraId="0332DCC4" w14:textId="77777777" w:rsidR="00176E67" w:rsidRDefault="00176E67" w:rsidP="00490804">
            <w:pPr>
              <w:pStyle w:val="Checkbox"/>
            </w:pPr>
          </w:p>
        </w:tc>
        <w:tc>
          <w:tcPr>
            <w:tcW w:w="900" w:type="dxa"/>
            <w:tcBorders>
              <w:bottom w:val="single" w:sz="4" w:space="0" w:color="auto"/>
            </w:tcBorders>
            <w:vAlign w:val="bottom"/>
          </w:tcPr>
          <w:p w14:paraId="0332DCC5" w14:textId="77777777" w:rsidR="00176E67" w:rsidRDefault="00176E67" w:rsidP="00490804">
            <w:pPr>
              <w:pStyle w:val="Checkbox"/>
            </w:pPr>
          </w:p>
        </w:tc>
        <w:tc>
          <w:tcPr>
            <w:tcW w:w="3240" w:type="dxa"/>
            <w:gridSpan w:val="2"/>
            <w:tcBorders>
              <w:bottom w:val="single" w:sz="4" w:space="0" w:color="auto"/>
            </w:tcBorders>
            <w:vAlign w:val="bottom"/>
          </w:tcPr>
          <w:p w14:paraId="0332DCC6" w14:textId="77777777" w:rsidR="00176E67" w:rsidRPr="005114CE" w:rsidRDefault="00176E67" w:rsidP="005557F6">
            <w:pPr>
              <w:rPr>
                <w:szCs w:val="19"/>
              </w:rPr>
            </w:pPr>
          </w:p>
        </w:tc>
      </w:tr>
      <w:tr w:rsidR="00BC07E3" w:rsidRPr="00613129" w14:paraId="0332DCCC" w14:textId="77777777" w:rsidTr="00BC07E3">
        <w:tc>
          <w:tcPr>
            <w:tcW w:w="5040" w:type="dxa"/>
            <w:gridSpan w:val="2"/>
            <w:tcBorders>
              <w:top w:val="single" w:sz="4" w:space="0" w:color="auto"/>
              <w:bottom w:val="single" w:sz="4" w:space="0" w:color="auto"/>
            </w:tcBorders>
            <w:shd w:val="clear" w:color="auto" w:fill="F2F2F2" w:themeFill="background1" w:themeFillShade="F2"/>
            <w:vAlign w:val="bottom"/>
          </w:tcPr>
          <w:p w14:paraId="0332DCC8"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14:paraId="0332DCC9"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0332DCCA" w14:textId="77777777" w:rsidR="00BC07E3" w:rsidRDefault="00BC07E3" w:rsidP="00490804">
            <w:pPr>
              <w:pStyle w:val="Checkbox"/>
            </w:pPr>
          </w:p>
        </w:tc>
        <w:tc>
          <w:tcPr>
            <w:tcW w:w="3240" w:type="dxa"/>
            <w:gridSpan w:val="2"/>
            <w:tcBorders>
              <w:top w:val="single" w:sz="4" w:space="0" w:color="auto"/>
              <w:bottom w:val="single" w:sz="4" w:space="0" w:color="auto"/>
            </w:tcBorders>
            <w:shd w:val="clear" w:color="auto" w:fill="F2F2F2" w:themeFill="background1" w:themeFillShade="F2"/>
            <w:vAlign w:val="bottom"/>
          </w:tcPr>
          <w:p w14:paraId="0332DCCB" w14:textId="77777777" w:rsidR="00BC07E3" w:rsidRPr="005114CE" w:rsidRDefault="00BC07E3" w:rsidP="005557F6">
            <w:pPr>
              <w:rPr>
                <w:szCs w:val="19"/>
              </w:rPr>
            </w:pPr>
          </w:p>
        </w:tc>
      </w:tr>
      <w:tr w:rsidR="00BC07E3" w:rsidRPr="00613129" w14:paraId="0332DCD2" w14:textId="77777777" w:rsidTr="00176E67">
        <w:trPr>
          <w:trHeight w:val="360"/>
        </w:trPr>
        <w:tc>
          <w:tcPr>
            <w:tcW w:w="1072" w:type="dxa"/>
            <w:vAlign w:val="bottom"/>
          </w:tcPr>
          <w:p w14:paraId="0332DCCE" w14:textId="77777777" w:rsidR="00BC07E3" w:rsidRPr="005114CE" w:rsidRDefault="00BC07E3" w:rsidP="00BC07E3">
            <w:r w:rsidRPr="005114CE">
              <w:t>Company:</w:t>
            </w:r>
          </w:p>
        </w:tc>
        <w:tc>
          <w:tcPr>
            <w:tcW w:w="5768" w:type="dxa"/>
            <w:gridSpan w:val="3"/>
            <w:tcBorders>
              <w:bottom w:val="single" w:sz="4" w:space="0" w:color="auto"/>
            </w:tcBorders>
            <w:vAlign w:val="bottom"/>
          </w:tcPr>
          <w:p w14:paraId="0332DCCF" w14:textId="77777777" w:rsidR="00BC07E3" w:rsidRPr="009C220D" w:rsidRDefault="00BC07E3" w:rsidP="00BC07E3">
            <w:pPr>
              <w:pStyle w:val="FieldText"/>
            </w:pPr>
          </w:p>
        </w:tc>
        <w:tc>
          <w:tcPr>
            <w:tcW w:w="1170" w:type="dxa"/>
            <w:vAlign w:val="bottom"/>
          </w:tcPr>
          <w:p w14:paraId="0332DCD0"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0332DCD1" w14:textId="77777777" w:rsidR="00BC07E3" w:rsidRPr="009C220D" w:rsidRDefault="00BC07E3" w:rsidP="00BC07E3">
            <w:pPr>
              <w:pStyle w:val="FieldText"/>
            </w:pPr>
          </w:p>
        </w:tc>
      </w:tr>
      <w:tr w:rsidR="00BC07E3" w:rsidRPr="00613129" w14:paraId="0332DCD7" w14:textId="77777777" w:rsidTr="00176E67">
        <w:trPr>
          <w:trHeight w:val="360"/>
        </w:trPr>
        <w:tc>
          <w:tcPr>
            <w:tcW w:w="1072" w:type="dxa"/>
            <w:vAlign w:val="bottom"/>
          </w:tcPr>
          <w:p w14:paraId="0332DCD3" w14:textId="77777777" w:rsidR="00BC07E3" w:rsidRPr="005114CE" w:rsidRDefault="00BC07E3" w:rsidP="00BC07E3">
            <w:r w:rsidRPr="005114CE">
              <w:t>Address:</w:t>
            </w:r>
          </w:p>
        </w:tc>
        <w:tc>
          <w:tcPr>
            <w:tcW w:w="5768" w:type="dxa"/>
            <w:gridSpan w:val="3"/>
            <w:tcBorders>
              <w:top w:val="single" w:sz="4" w:space="0" w:color="auto"/>
              <w:bottom w:val="single" w:sz="4" w:space="0" w:color="auto"/>
            </w:tcBorders>
            <w:vAlign w:val="bottom"/>
          </w:tcPr>
          <w:p w14:paraId="0332DCD4" w14:textId="77777777" w:rsidR="00BC07E3" w:rsidRPr="009C220D" w:rsidRDefault="00BC07E3" w:rsidP="00BC07E3">
            <w:pPr>
              <w:pStyle w:val="FieldText"/>
            </w:pPr>
          </w:p>
        </w:tc>
        <w:tc>
          <w:tcPr>
            <w:tcW w:w="1170" w:type="dxa"/>
            <w:vAlign w:val="bottom"/>
          </w:tcPr>
          <w:p w14:paraId="0332DCD5"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0332DCD6" w14:textId="77777777" w:rsidR="00BC07E3" w:rsidRPr="009C220D" w:rsidRDefault="00BC07E3" w:rsidP="00BC07E3">
            <w:pPr>
              <w:pStyle w:val="FieldText"/>
            </w:pPr>
          </w:p>
        </w:tc>
      </w:tr>
    </w:tbl>
    <w:p w14:paraId="0332DCD8"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14:paraId="0332DCDF" w14:textId="77777777" w:rsidTr="00BC07E3">
        <w:trPr>
          <w:trHeight w:val="288"/>
        </w:trPr>
        <w:tc>
          <w:tcPr>
            <w:tcW w:w="1072" w:type="dxa"/>
            <w:vAlign w:val="bottom"/>
          </w:tcPr>
          <w:p w14:paraId="0332DCD9" w14:textId="77777777" w:rsidR="00BC07E3" w:rsidRPr="005114CE" w:rsidRDefault="00BC07E3" w:rsidP="00BC07E3">
            <w:r w:rsidRPr="005114CE">
              <w:t>Job Title:</w:t>
            </w:r>
          </w:p>
        </w:tc>
        <w:tc>
          <w:tcPr>
            <w:tcW w:w="2888" w:type="dxa"/>
            <w:tcBorders>
              <w:bottom w:val="single" w:sz="4" w:space="0" w:color="auto"/>
            </w:tcBorders>
            <w:vAlign w:val="bottom"/>
          </w:tcPr>
          <w:p w14:paraId="0332DCDA" w14:textId="77777777" w:rsidR="00BC07E3" w:rsidRPr="009C220D" w:rsidRDefault="00BC07E3" w:rsidP="00BC07E3">
            <w:pPr>
              <w:pStyle w:val="FieldText"/>
            </w:pPr>
          </w:p>
        </w:tc>
        <w:tc>
          <w:tcPr>
            <w:tcW w:w="1530" w:type="dxa"/>
            <w:vAlign w:val="bottom"/>
          </w:tcPr>
          <w:p w14:paraId="0332DCDB" w14:textId="77777777" w:rsidR="00BC07E3" w:rsidRPr="005114CE" w:rsidRDefault="00BC07E3" w:rsidP="00BC07E3">
            <w:pPr>
              <w:pStyle w:val="Heading4"/>
            </w:pPr>
            <w:r w:rsidRPr="005114CE">
              <w:t>Starting Salary:</w:t>
            </w:r>
          </w:p>
        </w:tc>
        <w:tc>
          <w:tcPr>
            <w:tcW w:w="1350" w:type="dxa"/>
            <w:tcBorders>
              <w:bottom w:val="single" w:sz="4" w:space="0" w:color="auto"/>
            </w:tcBorders>
            <w:vAlign w:val="bottom"/>
          </w:tcPr>
          <w:p w14:paraId="0332DCDC" w14:textId="77777777" w:rsidR="00BC07E3" w:rsidRPr="009C220D" w:rsidRDefault="00BC07E3" w:rsidP="00BC07E3">
            <w:pPr>
              <w:pStyle w:val="FieldText"/>
            </w:pPr>
            <w:r w:rsidRPr="009C220D">
              <w:t>$</w:t>
            </w:r>
          </w:p>
        </w:tc>
        <w:tc>
          <w:tcPr>
            <w:tcW w:w="1620" w:type="dxa"/>
            <w:vAlign w:val="bottom"/>
          </w:tcPr>
          <w:p w14:paraId="0332DCDD" w14:textId="77777777" w:rsidR="00BC07E3" w:rsidRPr="005114CE" w:rsidRDefault="00BC07E3" w:rsidP="00BC07E3">
            <w:pPr>
              <w:pStyle w:val="Heading4"/>
            </w:pPr>
            <w:r w:rsidRPr="005114CE">
              <w:t>Ending Salary:</w:t>
            </w:r>
          </w:p>
        </w:tc>
        <w:tc>
          <w:tcPr>
            <w:tcW w:w="1620" w:type="dxa"/>
            <w:tcBorders>
              <w:bottom w:val="single" w:sz="4" w:space="0" w:color="auto"/>
            </w:tcBorders>
            <w:vAlign w:val="bottom"/>
          </w:tcPr>
          <w:p w14:paraId="0332DCDE" w14:textId="77777777" w:rsidR="00BC07E3" w:rsidRPr="009C220D" w:rsidRDefault="00BC07E3" w:rsidP="00BC07E3">
            <w:pPr>
              <w:pStyle w:val="FieldText"/>
            </w:pPr>
            <w:r w:rsidRPr="009C220D">
              <w:t>$</w:t>
            </w:r>
          </w:p>
        </w:tc>
      </w:tr>
    </w:tbl>
    <w:p w14:paraId="0332DCE0"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0332DCE3" w14:textId="77777777" w:rsidTr="00BC07E3">
        <w:trPr>
          <w:trHeight w:val="288"/>
        </w:trPr>
        <w:tc>
          <w:tcPr>
            <w:tcW w:w="1491" w:type="dxa"/>
            <w:vAlign w:val="bottom"/>
          </w:tcPr>
          <w:p w14:paraId="0332DCE1" w14:textId="77777777" w:rsidR="00BC07E3" w:rsidRPr="005114CE" w:rsidRDefault="00BC07E3" w:rsidP="00BC07E3">
            <w:r w:rsidRPr="005114CE">
              <w:t>Responsibilities:</w:t>
            </w:r>
          </w:p>
        </w:tc>
        <w:tc>
          <w:tcPr>
            <w:tcW w:w="8589" w:type="dxa"/>
            <w:tcBorders>
              <w:bottom w:val="single" w:sz="4" w:space="0" w:color="auto"/>
            </w:tcBorders>
            <w:vAlign w:val="bottom"/>
          </w:tcPr>
          <w:p w14:paraId="0332DCE2" w14:textId="77777777" w:rsidR="00BC07E3" w:rsidRPr="009C220D" w:rsidRDefault="00BC07E3" w:rsidP="00BC07E3">
            <w:pPr>
              <w:pStyle w:val="FieldText"/>
            </w:pPr>
          </w:p>
        </w:tc>
      </w:tr>
    </w:tbl>
    <w:p w14:paraId="0332DCE4"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14:paraId="0332DCEB" w14:textId="77777777" w:rsidTr="00BC07E3">
        <w:trPr>
          <w:trHeight w:val="288"/>
        </w:trPr>
        <w:tc>
          <w:tcPr>
            <w:tcW w:w="1080" w:type="dxa"/>
            <w:vAlign w:val="bottom"/>
          </w:tcPr>
          <w:p w14:paraId="0332DCE5" w14:textId="77777777" w:rsidR="00BC07E3" w:rsidRPr="005114CE" w:rsidRDefault="00BC07E3" w:rsidP="00BC07E3">
            <w:r w:rsidRPr="005114CE">
              <w:t>From:</w:t>
            </w:r>
          </w:p>
        </w:tc>
        <w:tc>
          <w:tcPr>
            <w:tcW w:w="1440" w:type="dxa"/>
            <w:tcBorders>
              <w:bottom w:val="single" w:sz="4" w:space="0" w:color="auto"/>
            </w:tcBorders>
            <w:vAlign w:val="bottom"/>
          </w:tcPr>
          <w:p w14:paraId="0332DCE6" w14:textId="77777777" w:rsidR="00BC07E3" w:rsidRPr="009C220D" w:rsidRDefault="00BC07E3" w:rsidP="00BC07E3">
            <w:pPr>
              <w:pStyle w:val="FieldText"/>
            </w:pPr>
          </w:p>
        </w:tc>
        <w:tc>
          <w:tcPr>
            <w:tcW w:w="450" w:type="dxa"/>
            <w:vAlign w:val="bottom"/>
          </w:tcPr>
          <w:p w14:paraId="0332DCE7"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0332DCE8" w14:textId="77777777" w:rsidR="00BC07E3" w:rsidRPr="009C220D" w:rsidRDefault="00BC07E3" w:rsidP="00BC07E3">
            <w:pPr>
              <w:pStyle w:val="FieldText"/>
            </w:pPr>
          </w:p>
        </w:tc>
        <w:tc>
          <w:tcPr>
            <w:tcW w:w="2070" w:type="dxa"/>
            <w:vAlign w:val="bottom"/>
          </w:tcPr>
          <w:p w14:paraId="0332DCE9"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0332DCEA" w14:textId="77777777" w:rsidR="00BC07E3" w:rsidRPr="009C220D" w:rsidRDefault="00BC07E3" w:rsidP="00BC07E3">
            <w:pPr>
              <w:pStyle w:val="FieldText"/>
            </w:pPr>
          </w:p>
        </w:tc>
      </w:tr>
    </w:tbl>
    <w:p w14:paraId="0332DCEC"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14:paraId="0332DCF3" w14:textId="77777777" w:rsidTr="00176E67">
        <w:tc>
          <w:tcPr>
            <w:tcW w:w="5040" w:type="dxa"/>
            <w:vAlign w:val="bottom"/>
          </w:tcPr>
          <w:p w14:paraId="0332DCED" w14:textId="77777777" w:rsidR="00BC07E3" w:rsidRPr="005114CE" w:rsidRDefault="00BC07E3" w:rsidP="00BC07E3">
            <w:r w:rsidRPr="005114CE">
              <w:t>May we contact your previous supervisor for a reference?</w:t>
            </w:r>
          </w:p>
        </w:tc>
        <w:tc>
          <w:tcPr>
            <w:tcW w:w="900" w:type="dxa"/>
            <w:vAlign w:val="bottom"/>
          </w:tcPr>
          <w:p w14:paraId="0332DCEE" w14:textId="77777777" w:rsidR="00BC07E3" w:rsidRPr="009C220D" w:rsidRDefault="00BC07E3" w:rsidP="00BC07E3">
            <w:pPr>
              <w:pStyle w:val="Checkbox"/>
            </w:pPr>
            <w:r>
              <w:t>YES</w:t>
            </w:r>
          </w:p>
          <w:p w14:paraId="0332DCEF" w14:textId="77777777" w:rsidR="00BC07E3" w:rsidRPr="005114CE" w:rsidRDefault="00486914" w:rsidP="00BC07E3">
            <w:pPr>
              <w:pStyle w:val="Checkbox"/>
            </w:pPr>
            <w:r w:rsidRPr="005114CE">
              <w:fldChar w:fldCharType="begin">
                <w:ffData>
                  <w:name w:val="Check3"/>
                  <w:enabled/>
                  <w:calcOnExit w:val="0"/>
                  <w:checkBox>
                    <w:sizeAuto/>
                    <w:default w:val="0"/>
                  </w:checkBox>
                </w:ffData>
              </w:fldChar>
            </w:r>
            <w:r w:rsidR="00BC07E3" w:rsidRPr="005114CE">
              <w:instrText xml:space="preserve"> FORMCHECKBOX </w:instrText>
            </w:r>
            <w:r w:rsidR="00000000">
              <w:fldChar w:fldCharType="separate"/>
            </w:r>
            <w:r w:rsidRPr="005114CE">
              <w:fldChar w:fldCharType="end"/>
            </w:r>
          </w:p>
        </w:tc>
        <w:tc>
          <w:tcPr>
            <w:tcW w:w="900" w:type="dxa"/>
            <w:vAlign w:val="bottom"/>
          </w:tcPr>
          <w:p w14:paraId="0332DCF0" w14:textId="77777777" w:rsidR="00BC07E3" w:rsidRPr="009C220D" w:rsidRDefault="00BC07E3" w:rsidP="00BC07E3">
            <w:pPr>
              <w:pStyle w:val="Checkbox"/>
            </w:pPr>
            <w:r>
              <w:t>NO</w:t>
            </w:r>
          </w:p>
          <w:p w14:paraId="0332DCF1" w14:textId="77777777" w:rsidR="00BC07E3" w:rsidRPr="005114CE" w:rsidRDefault="00486914" w:rsidP="00BC07E3">
            <w:pPr>
              <w:pStyle w:val="Checkbox"/>
            </w:pPr>
            <w:r w:rsidRPr="005114CE">
              <w:fldChar w:fldCharType="begin">
                <w:ffData>
                  <w:name w:val="Check4"/>
                  <w:enabled/>
                  <w:calcOnExit w:val="0"/>
                  <w:checkBox>
                    <w:sizeAuto/>
                    <w:default w:val="0"/>
                  </w:checkBox>
                </w:ffData>
              </w:fldChar>
            </w:r>
            <w:r w:rsidR="00BC07E3" w:rsidRPr="005114CE">
              <w:instrText xml:space="preserve"> FORMCHECKBOX </w:instrText>
            </w:r>
            <w:r w:rsidR="00000000">
              <w:fldChar w:fldCharType="separate"/>
            </w:r>
            <w:r w:rsidRPr="005114CE">
              <w:fldChar w:fldCharType="end"/>
            </w:r>
          </w:p>
        </w:tc>
        <w:tc>
          <w:tcPr>
            <w:tcW w:w="3240" w:type="dxa"/>
            <w:vAlign w:val="bottom"/>
          </w:tcPr>
          <w:p w14:paraId="0332DCF2" w14:textId="77777777" w:rsidR="00BC07E3" w:rsidRPr="005114CE" w:rsidRDefault="00BC07E3" w:rsidP="00BC07E3">
            <w:pPr>
              <w:rPr>
                <w:szCs w:val="19"/>
              </w:rPr>
            </w:pPr>
          </w:p>
        </w:tc>
      </w:tr>
      <w:tr w:rsidR="00176E67" w:rsidRPr="00613129" w14:paraId="0332DCF8" w14:textId="77777777" w:rsidTr="00176E67">
        <w:tc>
          <w:tcPr>
            <w:tcW w:w="5040" w:type="dxa"/>
            <w:tcBorders>
              <w:bottom w:val="single" w:sz="4" w:space="0" w:color="auto"/>
            </w:tcBorders>
            <w:vAlign w:val="bottom"/>
          </w:tcPr>
          <w:p w14:paraId="0332DCF4" w14:textId="77777777" w:rsidR="00176E67" w:rsidRPr="005114CE" w:rsidRDefault="00176E67" w:rsidP="00BC07E3"/>
        </w:tc>
        <w:tc>
          <w:tcPr>
            <w:tcW w:w="900" w:type="dxa"/>
            <w:tcBorders>
              <w:bottom w:val="single" w:sz="4" w:space="0" w:color="auto"/>
            </w:tcBorders>
            <w:vAlign w:val="bottom"/>
          </w:tcPr>
          <w:p w14:paraId="0332DCF5" w14:textId="77777777" w:rsidR="00176E67" w:rsidRDefault="00176E67" w:rsidP="00BC07E3">
            <w:pPr>
              <w:pStyle w:val="Checkbox"/>
            </w:pPr>
          </w:p>
        </w:tc>
        <w:tc>
          <w:tcPr>
            <w:tcW w:w="900" w:type="dxa"/>
            <w:tcBorders>
              <w:bottom w:val="single" w:sz="4" w:space="0" w:color="auto"/>
            </w:tcBorders>
            <w:vAlign w:val="bottom"/>
          </w:tcPr>
          <w:p w14:paraId="0332DCF6" w14:textId="77777777" w:rsidR="00176E67" w:rsidRDefault="00176E67" w:rsidP="00BC07E3">
            <w:pPr>
              <w:pStyle w:val="Checkbox"/>
            </w:pPr>
          </w:p>
        </w:tc>
        <w:tc>
          <w:tcPr>
            <w:tcW w:w="3240" w:type="dxa"/>
            <w:tcBorders>
              <w:bottom w:val="single" w:sz="4" w:space="0" w:color="auto"/>
            </w:tcBorders>
            <w:vAlign w:val="bottom"/>
          </w:tcPr>
          <w:p w14:paraId="0332DCF7" w14:textId="77777777" w:rsidR="00176E67" w:rsidRPr="005114CE" w:rsidRDefault="00176E67" w:rsidP="00BC07E3">
            <w:pPr>
              <w:rPr>
                <w:szCs w:val="19"/>
              </w:rPr>
            </w:pPr>
          </w:p>
        </w:tc>
      </w:tr>
      <w:tr w:rsidR="00176E67" w:rsidRPr="00613129" w14:paraId="0332DCFD" w14:textId="77777777" w:rsidTr="00176E67">
        <w:tc>
          <w:tcPr>
            <w:tcW w:w="5040" w:type="dxa"/>
            <w:tcBorders>
              <w:top w:val="single" w:sz="4" w:space="0" w:color="auto"/>
              <w:bottom w:val="single" w:sz="4" w:space="0" w:color="auto"/>
            </w:tcBorders>
            <w:shd w:val="clear" w:color="auto" w:fill="F2F2F2" w:themeFill="background1" w:themeFillShade="F2"/>
            <w:vAlign w:val="bottom"/>
          </w:tcPr>
          <w:p w14:paraId="0332DCF9"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14:paraId="0332DCFA"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0332DCFB"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0332DCFC" w14:textId="77777777" w:rsidR="00176E67" w:rsidRPr="005114CE" w:rsidRDefault="00176E67" w:rsidP="00BC07E3">
            <w:pPr>
              <w:rPr>
                <w:szCs w:val="19"/>
              </w:rPr>
            </w:pPr>
          </w:p>
        </w:tc>
      </w:tr>
    </w:tbl>
    <w:p w14:paraId="0332DCFE"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14:paraId="0332DD03" w14:textId="77777777" w:rsidTr="00176E67">
        <w:trPr>
          <w:trHeight w:val="360"/>
        </w:trPr>
        <w:tc>
          <w:tcPr>
            <w:tcW w:w="1072" w:type="dxa"/>
            <w:vAlign w:val="bottom"/>
          </w:tcPr>
          <w:p w14:paraId="0332DCFF" w14:textId="77777777" w:rsidR="00BC07E3" w:rsidRPr="005114CE" w:rsidRDefault="00BC07E3" w:rsidP="00BC07E3">
            <w:r w:rsidRPr="005114CE">
              <w:t>Company:</w:t>
            </w:r>
          </w:p>
        </w:tc>
        <w:tc>
          <w:tcPr>
            <w:tcW w:w="5768" w:type="dxa"/>
            <w:tcBorders>
              <w:bottom w:val="single" w:sz="4" w:space="0" w:color="auto"/>
            </w:tcBorders>
            <w:vAlign w:val="bottom"/>
          </w:tcPr>
          <w:p w14:paraId="0332DD00" w14:textId="77777777" w:rsidR="00BC07E3" w:rsidRPr="009C220D" w:rsidRDefault="00BC07E3" w:rsidP="00BC07E3">
            <w:pPr>
              <w:pStyle w:val="FieldText"/>
            </w:pPr>
          </w:p>
        </w:tc>
        <w:tc>
          <w:tcPr>
            <w:tcW w:w="1170" w:type="dxa"/>
            <w:vAlign w:val="bottom"/>
          </w:tcPr>
          <w:p w14:paraId="0332DD01"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0332DD02" w14:textId="77777777" w:rsidR="00BC07E3" w:rsidRPr="009C220D" w:rsidRDefault="00BC07E3" w:rsidP="00BC07E3">
            <w:pPr>
              <w:pStyle w:val="FieldText"/>
            </w:pPr>
          </w:p>
        </w:tc>
      </w:tr>
      <w:tr w:rsidR="00BC07E3" w:rsidRPr="00613129" w14:paraId="0332DD08" w14:textId="77777777" w:rsidTr="00176E67">
        <w:trPr>
          <w:trHeight w:val="360"/>
        </w:trPr>
        <w:tc>
          <w:tcPr>
            <w:tcW w:w="1072" w:type="dxa"/>
            <w:vAlign w:val="bottom"/>
          </w:tcPr>
          <w:p w14:paraId="0332DD04" w14:textId="77777777" w:rsidR="00BC07E3" w:rsidRPr="005114CE" w:rsidRDefault="00BC07E3" w:rsidP="00BC07E3">
            <w:r w:rsidRPr="005114CE">
              <w:t>Address:</w:t>
            </w:r>
          </w:p>
        </w:tc>
        <w:tc>
          <w:tcPr>
            <w:tcW w:w="5768" w:type="dxa"/>
            <w:tcBorders>
              <w:top w:val="single" w:sz="4" w:space="0" w:color="auto"/>
              <w:bottom w:val="single" w:sz="4" w:space="0" w:color="auto"/>
            </w:tcBorders>
            <w:vAlign w:val="bottom"/>
          </w:tcPr>
          <w:p w14:paraId="0332DD05" w14:textId="77777777" w:rsidR="00BC07E3" w:rsidRPr="009C220D" w:rsidRDefault="00BC07E3" w:rsidP="00BC07E3">
            <w:pPr>
              <w:pStyle w:val="FieldText"/>
            </w:pPr>
          </w:p>
        </w:tc>
        <w:tc>
          <w:tcPr>
            <w:tcW w:w="1170" w:type="dxa"/>
            <w:vAlign w:val="bottom"/>
          </w:tcPr>
          <w:p w14:paraId="0332DD06"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0332DD07" w14:textId="77777777" w:rsidR="00BC07E3" w:rsidRPr="009C220D" w:rsidRDefault="00BC07E3" w:rsidP="00BC07E3">
            <w:pPr>
              <w:pStyle w:val="FieldText"/>
            </w:pPr>
          </w:p>
        </w:tc>
      </w:tr>
    </w:tbl>
    <w:p w14:paraId="0332DD09"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14:paraId="0332DD10" w14:textId="77777777" w:rsidTr="00BC07E3">
        <w:trPr>
          <w:trHeight w:val="288"/>
        </w:trPr>
        <w:tc>
          <w:tcPr>
            <w:tcW w:w="1072" w:type="dxa"/>
            <w:vAlign w:val="bottom"/>
          </w:tcPr>
          <w:p w14:paraId="0332DD0A" w14:textId="77777777" w:rsidR="00BC07E3" w:rsidRPr="005114CE" w:rsidRDefault="00BC07E3" w:rsidP="00BC07E3">
            <w:r w:rsidRPr="005114CE">
              <w:t>Job Title:</w:t>
            </w:r>
          </w:p>
        </w:tc>
        <w:tc>
          <w:tcPr>
            <w:tcW w:w="2888" w:type="dxa"/>
            <w:tcBorders>
              <w:bottom w:val="single" w:sz="4" w:space="0" w:color="auto"/>
            </w:tcBorders>
            <w:vAlign w:val="bottom"/>
          </w:tcPr>
          <w:p w14:paraId="0332DD0B" w14:textId="77777777" w:rsidR="00BC07E3" w:rsidRPr="009C220D" w:rsidRDefault="00BC07E3" w:rsidP="00BC07E3">
            <w:pPr>
              <w:pStyle w:val="FieldText"/>
            </w:pPr>
          </w:p>
        </w:tc>
        <w:tc>
          <w:tcPr>
            <w:tcW w:w="1530" w:type="dxa"/>
            <w:vAlign w:val="bottom"/>
          </w:tcPr>
          <w:p w14:paraId="0332DD0C" w14:textId="77777777" w:rsidR="00BC07E3" w:rsidRPr="005114CE" w:rsidRDefault="00BC07E3" w:rsidP="00BC07E3">
            <w:pPr>
              <w:pStyle w:val="Heading4"/>
            </w:pPr>
            <w:r w:rsidRPr="005114CE">
              <w:t>Starting Salary:</w:t>
            </w:r>
          </w:p>
        </w:tc>
        <w:tc>
          <w:tcPr>
            <w:tcW w:w="1350" w:type="dxa"/>
            <w:tcBorders>
              <w:bottom w:val="single" w:sz="4" w:space="0" w:color="auto"/>
            </w:tcBorders>
            <w:vAlign w:val="bottom"/>
          </w:tcPr>
          <w:p w14:paraId="0332DD0D" w14:textId="77777777" w:rsidR="00BC07E3" w:rsidRPr="009C220D" w:rsidRDefault="00BC07E3" w:rsidP="00BC07E3">
            <w:pPr>
              <w:pStyle w:val="FieldText"/>
            </w:pPr>
            <w:r w:rsidRPr="009C220D">
              <w:t>$</w:t>
            </w:r>
          </w:p>
        </w:tc>
        <w:tc>
          <w:tcPr>
            <w:tcW w:w="1620" w:type="dxa"/>
            <w:vAlign w:val="bottom"/>
          </w:tcPr>
          <w:p w14:paraId="0332DD0E" w14:textId="77777777" w:rsidR="00BC07E3" w:rsidRPr="005114CE" w:rsidRDefault="00BC07E3" w:rsidP="00BC07E3">
            <w:pPr>
              <w:pStyle w:val="Heading4"/>
            </w:pPr>
            <w:r w:rsidRPr="005114CE">
              <w:t>Ending Salary:</w:t>
            </w:r>
          </w:p>
        </w:tc>
        <w:tc>
          <w:tcPr>
            <w:tcW w:w="1620" w:type="dxa"/>
            <w:tcBorders>
              <w:bottom w:val="single" w:sz="4" w:space="0" w:color="auto"/>
            </w:tcBorders>
            <w:vAlign w:val="bottom"/>
          </w:tcPr>
          <w:p w14:paraId="0332DD0F" w14:textId="77777777" w:rsidR="00BC07E3" w:rsidRPr="009C220D" w:rsidRDefault="00BC07E3" w:rsidP="00BC07E3">
            <w:pPr>
              <w:pStyle w:val="FieldText"/>
            </w:pPr>
            <w:r w:rsidRPr="009C220D">
              <w:t>$</w:t>
            </w:r>
          </w:p>
        </w:tc>
      </w:tr>
    </w:tbl>
    <w:p w14:paraId="0332DD11"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0332DD14" w14:textId="77777777" w:rsidTr="00BC07E3">
        <w:trPr>
          <w:trHeight w:val="288"/>
        </w:trPr>
        <w:tc>
          <w:tcPr>
            <w:tcW w:w="1491" w:type="dxa"/>
            <w:vAlign w:val="bottom"/>
          </w:tcPr>
          <w:p w14:paraId="0332DD12" w14:textId="77777777" w:rsidR="00BC07E3" w:rsidRPr="005114CE" w:rsidRDefault="00BC07E3" w:rsidP="00BC07E3">
            <w:r w:rsidRPr="005114CE">
              <w:t>Responsibilities:</w:t>
            </w:r>
          </w:p>
        </w:tc>
        <w:tc>
          <w:tcPr>
            <w:tcW w:w="8589" w:type="dxa"/>
            <w:tcBorders>
              <w:bottom w:val="single" w:sz="4" w:space="0" w:color="auto"/>
            </w:tcBorders>
            <w:vAlign w:val="bottom"/>
          </w:tcPr>
          <w:p w14:paraId="0332DD13" w14:textId="77777777" w:rsidR="00BC07E3" w:rsidRPr="009C220D" w:rsidRDefault="00BC07E3" w:rsidP="00BC07E3">
            <w:pPr>
              <w:pStyle w:val="FieldText"/>
            </w:pPr>
          </w:p>
        </w:tc>
      </w:tr>
    </w:tbl>
    <w:p w14:paraId="0332DD15"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14:paraId="0332DD1C" w14:textId="77777777" w:rsidTr="00BC07E3">
        <w:trPr>
          <w:trHeight w:val="288"/>
        </w:trPr>
        <w:tc>
          <w:tcPr>
            <w:tcW w:w="1080" w:type="dxa"/>
            <w:vAlign w:val="bottom"/>
          </w:tcPr>
          <w:p w14:paraId="0332DD16" w14:textId="77777777" w:rsidR="00BC07E3" w:rsidRPr="005114CE" w:rsidRDefault="00BC07E3" w:rsidP="00BC07E3">
            <w:r w:rsidRPr="005114CE">
              <w:t>From:</w:t>
            </w:r>
          </w:p>
        </w:tc>
        <w:tc>
          <w:tcPr>
            <w:tcW w:w="1440" w:type="dxa"/>
            <w:tcBorders>
              <w:bottom w:val="single" w:sz="4" w:space="0" w:color="auto"/>
            </w:tcBorders>
            <w:vAlign w:val="bottom"/>
          </w:tcPr>
          <w:p w14:paraId="0332DD17" w14:textId="77777777" w:rsidR="00BC07E3" w:rsidRPr="009C220D" w:rsidRDefault="00BC07E3" w:rsidP="00BC07E3">
            <w:pPr>
              <w:pStyle w:val="FieldText"/>
            </w:pPr>
          </w:p>
        </w:tc>
        <w:tc>
          <w:tcPr>
            <w:tcW w:w="450" w:type="dxa"/>
            <w:vAlign w:val="bottom"/>
          </w:tcPr>
          <w:p w14:paraId="0332DD18"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0332DD19" w14:textId="77777777" w:rsidR="00BC07E3" w:rsidRPr="009C220D" w:rsidRDefault="00BC07E3" w:rsidP="00BC07E3">
            <w:pPr>
              <w:pStyle w:val="FieldText"/>
            </w:pPr>
          </w:p>
        </w:tc>
        <w:tc>
          <w:tcPr>
            <w:tcW w:w="2070" w:type="dxa"/>
            <w:vAlign w:val="bottom"/>
          </w:tcPr>
          <w:p w14:paraId="0332DD1A"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0332DD1B" w14:textId="77777777" w:rsidR="00BC07E3" w:rsidRPr="009C220D" w:rsidRDefault="00BC07E3" w:rsidP="00BC07E3">
            <w:pPr>
              <w:pStyle w:val="FieldText"/>
            </w:pPr>
          </w:p>
        </w:tc>
      </w:tr>
    </w:tbl>
    <w:p w14:paraId="0332DD1D"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14:paraId="0332DD24" w14:textId="77777777" w:rsidTr="00176E67">
        <w:tc>
          <w:tcPr>
            <w:tcW w:w="5040" w:type="dxa"/>
            <w:vAlign w:val="bottom"/>
          </w:tcPr>
          <w:p w14:paraId="0332DD1E" w14:textId="77777777" w:rsidR="00BC07E3" w:rsidRPr="005114CE" w:rsidRDefault="00BC07E3" w:rsidP="00BC07E3">
            <w:r w:rsidRPr="005114CE">
              <w:t>May we contact your previous supervisor for a reference?</w:t>
            </w:r>
          </w:p>
        </w:tc>
        <w:tc>
          <w:tcPr>
            <w:tcW w:w="900" w:type="dxa"/>
            <w:vAlign w:val="bottom"/>
          </w:tcPr>
          <w:p w14:paraId="0332DD1F" w14:textId="77777777" w:rsidR="00BC07E3" w:rsidRPr="009C220D" w:rsidRDefault="00BC07E3" w:rsidP="00BC07E3">
            <w:pPr>
              <w:pStyle w:val="Checkbox"/>
            </w:pPr>
            <w:r>
              <w:t>YES</w:t>
            </w:r>
          </w:p>
          <w:p w14:paraId="0332DD20" w14:textId="77777777" w:rsidR="00BC07E3" w:rsidRPr="005114CE" w:rsidRDefault="00486914" w:rsidP="00BC07E3">
            <w:pPr>
              <w:pStyle w:val="Checkbox"/>
            </w:pPr>
            <w:r w:rsidRPr="005114CE">
              <w:fldChar w:fldCharType="begin">
                <w:ffData>
                  <w:name w:val="Check3"/>
                  <w:enabled/>
                  <w:calcOnExit w:val="0"/>
                  <w:checkBox>
                    <w:sizeAuto/>
                    <w:default w:val="0"/>
                  </w:checkBox>
                </w:ffData>
              </w:fldChar>
            </w:r>
            <w:r w:rsidR="00BC07E3" w:rsidRPr="005114CE">
              <w:instrText xml:space="preserve"> FORMCHECKBOX </w:instrText>
            </w:r>
            <w:r w:rsidR="00000000">
              <w:fldChar w:fldCharType="separate"/>
            </w:r>
            <w:r w:rsidRPr="005114CE">
              <w:fldChar w:fldCharType="end"/>
            </w:r>
          </w:p>
        </w:tc>
        <w:tc>
          <w:tcPr>
            <w:tcW w:w="900" w:type="dxa"/>
            <w:vAlign w:val="bottom"/>
          </w:tcPr>
          <w:p w14:paraId="0332DD21" w14:textId="77777777" w:rsidR="00BC07E3" w:rsidRPr="009C220D" w:rsidRDefault="00BC07E3" w:rsidP="00BC07E3">
            <w:pPr>
              <w:pStyle w:val="Checkbox"/>
            </w:pPr>
            <w:r>
              <w:t>NO</w:t>
            </w:r>
          </w:p>
          <w:p w14:paraId="0332DD22" w14:textId="77777777" w:rsidR="00BC07E3" w:rsidRPr="005114CE" w:rsidRDefault="00486914" w:rsidP="00BC07E3">
            <w:pPr>
              <w:pStyle w:val="Checkbox"/>
            </w:pPr>
            <w:r w:rsidRPr="005114CE">
              <w:fldChar w:fldCharType="begin">
                <w:ffData>
                  <w:name w:val="Check4"/>
                  <w:enabled/>
                  <w:calcOnExit w:val="0"/>
                  <w:checkBox>
                    <w:sizeAuto/>
                    <w:default w:val="0"/>
                  </w:checkBox>
                </w:ffData>
              </w:fldChar>
            </w:r>
            <w:r w:rsidR="00BC07E3" w:rsidRPr="005114CE">
              <w:instrText xml:space="preserve"> FORMCHECKBOX </w:instrText>
            </w:r>
            <w:r w:rsidR="00000000">
              <w:fldChar w:fldCharType="separate"/>
            </w:r>
            <w:r w:rsidRPr="005114CE">
              <w:fldChar w:fldCharType="end"/>
            </w:r>
          </w:p>
        </w:tc>
        <w:tc>
          <w:tcPr>
            <w:tcW w:w="3240" w:type="dxa"/>
            <w:vAlign w:val="bottom"/>
          </w:tcPr>
          <w:p w14:paraId="0332DD23" w14:textId="77777777" w:rsidR="00BC07E3" w:rsidRPr="005114CE" w:rsidRDefault="00BC07E3" w:rsidP="00BC07E3">
            <w:pPr>
              <w:rPr>
                <w:szCs w:val="19"/>
              </w:rPr>
            </w:pPr>
          </w:p>
        </w:tc>
      </w:tr>
    </w:tbl>
    <w:p w14:paraId="0332DD25" w14:textId="77777777"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14:paraId="0332DD2C" w14:textId="77777777" w:rsidTr="00176E67">
        <w:trPr>
          <w:trHeight w:val="432"/>
        </w:trPr>
        <w:tc>
          <w:tcPr>
            <w:tcW w:w="823" w:type="dxa"/>
            <w:vAlign w:val="bottom"/>
          </w:tcPr>
          <w:p w14:paraId="0332DD26" w14:textId="77777777" w:rsidR="000D2539" w:rsidRPr="005114CE" w:rsidRDefault="000D2539" w:rsidP="00490804">
            <w:r w:rsidRPr="005114CE">
              <w:t>Branch:</w:t>
            </w:r>
          </w:p>
        </w:tc>
        <w:tc>
          <w:tcPr>
            <w:tcW w:w="5207" w:type="dxa"/>
            <w:tcBorders>
              <w:bottom w:val="single" w:sz="4" w:space="0" w:color="auto"/>
            </w:tcBorders>
            <w:vAlign w:val="bottom"/>
          </w:tcPr>
          <w:p w14:paraId="0332DD27" w14:textId="77777777" w:rsidR="000D2539" w:rsidRPr="009C220D" w:rsidRDefault="000D2539" w:rsidP="00902964">
            <w:pPr>
              <w:pStyle w:val="FieldText"/>
            </w:pPr>
          </w:p>
        </w:tc>
        <w:tc>
          <w:tcPr>
            <w:tcW w:w="846" w:type="dxa"/>
            <w:vAlign w:val="bottom"/>
          </w:tcPr>
          <w:p w14:paraId="0332DD28" w14:textId="77777777" w:rsidR="000D2539" w:rsidRPr="005114CE" w:rsidRDefault="000D2539" w:rsidP="00C92A3C">
            <w:pPr>
              <w:pStyle w:val="Heading4"/>
            </w:pPr>
            <w:r w:rsidRPr="005114CE">
              <w:t>From:</w:t>
            </w:r>
          </w:p>
        </w:tc>
        <w:tc>
          <w:tcPr>
            <w:tcW w:w="1314" w:type="dxa"/>
            <w:tcBorders>
              <w:bottom w:val="single" w:sz="4" w:space="0" w:color="auto"/>
            </w:tcBorders>
            <w:vAlign w:val="bottom"/>
          </w:tcPr>
          <w:p w14:paraId="0332DD29" w14:textId="77777777" w:rsidR="000D2539" w:rsidRPr="009C220D" w:rsidRDefault="000D2539" w:rsidP="00902964">
            <w:pPr>
              <w:pStyle w:val="FieldText"/>
            </w:pPr>
          </w:p>
        </w:tc>
        <w:tc>
          <w:tcPr>
            <w:tcW w:w="540" w:type="dxa"/>
            <w:vAlign w:val="bottom"/>
          </w:tcPr>
          <w:p w14:paraId="0332DD2A" w14:textId="77777777" w:rsidR="000D2539" w:rsidRPr="005114CE" w:rsidRDefault="000D2539" w:rsidP="00C92A3C">
            <w:pPr>
              <w:pStyle w:val="Heading4"/>
            </w:pPr>
            <w:r w:rsidRPr="005114CE">
              <w:t>To:</w:t>
            </w:r>
          </w:p>
        </w:tc>
        <w:tc>
          <w:tcPr>
            <w:tcW w:w="1350" w:type="dxa"/>
            <w:tcBorders>
              <w:bottom w:val="single" w:sz="4" w:space="0" w:color="auto"/>
            </w:tcBorders>
            <w:vAlign w:val="bottom"/>
          </w:tcPr>
          <w:p w14:paraId="0332DD2B" w14:textId="77777777" w:rsidR="000D2539" w:rsidRPr="009C220D" w:rsidRDefault="000D2539" w:rsidP="00902964">
            <w:pPr>
              <w:pStyle w:val="FieldText"/>
            </w:pPr>
          </w:p>
        </w:tc>
      </w:tr>
    </w:tbl>
    <w:p w14:paraId="0332DD2D"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14:paraId="0332DD32" w14:textId="77777777" w:rsidTr="00176E67">
        <w:trPr>
          <w:trHeight w:val="288"/>
        </w:trPr>
        <w:tc>
          <w:tcPr>
            <w:tcW w:w="1829" w:type="dxa"/>
            <w:vAlign w:val="bottom"/>
          </w:tcPr>
          <w:p w14:paraId="0332DD2E" w14:textId="77777777" w:rsidR="000D2539" w:rsidRPr="005114CE" w:rsidRDefault="000D2539" w:rsidP="00490804">
            <w:r w:rsidRPr="005114CE">
              <w:t>Rank at Discharge:</w:t>
            </w:r>
          </w:p>
        </w:tc>
        <w:tc>
          <w:tcPr>
            <w:tcW w:w="3120" w:type="dxa"/>
            <w:tcBorders>
              <w:bottom w:val="single" w:sz="4" w:space="0" w:color="auto"/>
            </w:tcBorders>
            <w:vAlign w:val="bottom"/>
          </w:tcPr>
          <w:p w14:paraId="0332DD2F" w14:textId="77777777" w:rsidR="000D2539" w:rsidRPr="009C220D" w:rsidRDefault="000D2539" w:rsidP="00902964">
            <w:pPr>
              <w:pStyle w:val="FieldText"/>
            </w:pPr>
          </w:p>
        </w:tc>
        <w:tc>
          <w:tcPr>
            <w:tcW w:w="1927" w:type="dxa"/>
            <w:vAlign w:val="bottom"/>
          </w:tcPr>
          <w:p w14:paraId="0332DD30" w14:textId="77777777" w:rsidR="000D2539" w:rsidRPr="005114CE" w:rsidRDefault="000D2539" w:rsidP="00C92A3C">
            <w:pPr>
              <w:pStyle w:val="Heading4"/>
            </w:pPr>
            <w:r w:rsidRPr="005114CE">
              <w:t>Type of Discharge:</w:t>
            </w:r>
          </w:p>
        </w:tc>
        <w:tc>
          <w:tcPr>
            <w:tcW w:w="3204" w:type="dxa"/>
            <w:tcBorders>
              <w:bottom w:val="single" w:sz="4" w:space="0" w:color="auto"/>
            </w:tcBorders>
            <w:vAlign w:val="bottom"/>
          </w:tcPr>
          <w:p w14:paraId="0332DD31" w14:textId="77777777" w:rsidR="000D2539" w:rsidRPr="009C220D" w:rsidRDefault="000D2539" w:rsidP="00902964">
            <w:pPr>
              <w:pStyle w:val="FieldText"/>
            </w:pPr>
          </w:p>
        </w:tc>
      </w:tr>
    </w:tbl>
    <w:p w14:paraId="0332DD33"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14:paraId="0332DD36" w14:textId="77777777" w:rsidTr="00176E67">
        <w:trPr>
          <w:trHeight w:val="288"/>
        </w:trPr>
        <w:tc>
          <w:tcPr>
            <w:tcW w:w="2842" w:type="dxa"/>
            <w:vAlign w:val="bottom"/>
          </w:tcPr>
          <w:p w14:paraId="0332DD34" w14:textId="77777777" w:rsidR="000D2539" w:rsidRPr="005114CE" w:rsidRDefault="000D2539" w:rsidP="00490804">
            <w:r w:rsidRPr="005114CE">
              <w:t>If other than honorable, explain:</w:t>
            </w:r>
          </w:p>
        </w:tc>
        <w:tc>
          <w:tcPr>
            <w:tcW w:w="7238" w:type="dxa"/>
            <w:tcBorders>
              <w:bottom w:val="single" w:sz="4" w:space="0" w:color="auto"/>
            </w:tcBorders>
            <w:vAlign w:val="bottom"/>
          </w:tcPr>
          <w:p w14:paraId="0332DD35" w14:textId="77777777" w:rsidR="000D2539" w:rsidRPr="009C220D" w:rsidRDefault="000D2539" w:rsidP="00902964">
            <w:pPr>
              <w:pStyle w:val="FieldText"/>
            </w:pPr>
          </w:p>
        </w:tc>
      </w:tr>
    </w:tbl>
    <w:p w14:paraId="51B52405" w14:textId="77777777" w:rsidR="00D25F0E" w:rsidRDefault="00D25F0E">
      <w:pPr>
        <w:rPr>
          <w:rFonts w:asciiTheme="majorHAnsi" w:hAnsiTheme="majorHAnsi"/>
          <w:b/>
          <w:color w:val="FFFFFF" w:themeColor="background1"/>
          <w:sz w:val="22"/>
        </w:rPr>
      </w:pPr>
      <w:r>
        <w:br w:type="page"/>
      </w:r>
    </w:p>
    <w:p w14:paraId="0332DD37" w14:textId="780ACF06" w:rsidR="00871876" w:rsidRDefault="00871876" w:rsidP="00871876">
      <w:pPr>
        <w:pStyle w:val="Heading2"/>
      </w:pPr>
      <w:r w:rsidRPr="009C220D">
        <w:lastRenderedPageBreak/>
        <w:t>Disclaimer and Signature</w:t>
      </w:r>
    </w:p>
    <w:p w14:paraId="0332DD39" w14:textId="6C9E0442" w:rsidR="00871876" w:rsidRPr="00871876" w:rsidRDefault="00871876" w:rsidP="00490804">
      <w:pPr>
        <w:pStyle w:val="Italic"/>
      </w:pPr>
      <w:r w:rsidRPr="005114CE">
        <w:t>I certify that my answers are true and complete to the best of my knowledge. 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14:paraId="0332DD3E" w14:textId="77777777" w:rsidTr="00330050">
        <w:trPr>
          <w:trHeight w:val="432"/>
        </w:trPr>
        <w:tc>
          <w:tcPr>
            <w:tcW w:w="1072" w:type="dxa"/>
            <w:vAlign w:val="bottom"/>
          </w:tcPr>
          <w:p w14:paraId="0332DD3A" w14:textId="77777777" w:rsidR="000D2539" w:rsidRPr="005114CE" w:rsidRDefault="000D2539" w:rsidP="00490804">
            <w:r w:rsidRPr="005114CE">
              <w:t>Signature:</w:t>
            </w:r>
          </w:p>
        </w:tc>
        <w:tc>
          <w:tcPr>
            <w:tcW w:w="6145" w:type="dxa"/>
            <w:tcBorders>
              <w:bottom w:val="single" w:sz="4" w:space="0" w:color="auto"/>
            </w:tcBorders>
            <w:vAlign w:val="bottom"/>
          </w:tcPr>
          <w:p w14:paraId="0332DD3B" w14:textId="77777777" w:rsidR="000D2539" w:rsidRPr="005114CE" w:rsidRDefault="000D2539" w:rsidP="00682C69">
            <w:pPr>
              <w:pStyle w:val="FieldText"/>
            </w:pPr>
          </w:p>
        </w:tc>
        <w:tc>
          <w:tcPr>
            <w:tcW w:w="674" w:type="dxa"/>
            <w:vAlign w:val="bottom"/>
          </w:tcPr>
          <w:p w14:paraId="0332DD3C"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0332DD3D" w14:textId="77777777" w:rsidR="000D2539" w:rsidRPr="005114CE" w:rsidRDefault="000D2539" w:rsidP="00682C69">
            <w:pPr>
              <w:pStyle w:val="FieldText"/>
            </w:pPr>
          </w:p>
        </w:tc>
      </w:tr>
    </w:tbl>
    <w:p w14:paraId="0332DD3F" w14:textId="77777777" w:rsidR="005F6E87" w:rsidRDefault="005F6E87" w:rsidP="004E34C6"/>
    <w:p w14:paraId="0332DD40" w14:textId="77777777" w:rsidR="00155FC0" w:rsidRDefault="00155FC0" w:rsidP="004E34C6"/>
    <w:p w14:paraId="0332DD41" w14:textId="77777777" w:rsidR="00155FC0" w:rsidRDefault="00155FC0" w:rsidP="004E34C6"/>
    <w:p w14:paraId="409E2E91" w14:textId="25FCFC41" w:rsidR="00485F55" w:rsidRDefault="0085688D" w:rsidP="007A16E4">
      <w:r>
        <w:t xml:space="preserve">The </w:t>
      </w:r>
      <w:r w:rsidR="00155FC0" w:rsidRPr="00485F55">
        <w:t>West Yellowstone Foundation is an Equal Employment Opportunity employer.  We</w:t>
      </w:r>
      <w:r w:rsidR="00485F55">
        <w:t xml:space="preserve"> do not discriminate against an individual </w:t>
      </w:r>
      <w:proofErr w:type="gramStart"/>
      <w:r w:rsidR="00485F55">
        <w:t>on the basis of</w:t>
      </w:r>
      <w:proofErr w:type="gramEnd"/>
      <w:r w:rsidR="00485F55">
        <w:t xml:space="preserve"> race, color, creed, religion, national origin, </w:t>
      </w:r>
      <w:r>
        <w:t>gender, marital</w:t>
      </w:r>
      <w:r w:rsidR="00485F55">
        <w:t xml:space="preserve"> status, status with regard to public assistance, disability, age or familiar stat</w:t>
      </w:r>
      <w:r>
        <w:t>us.</w:t>
      </w:r>
    </w:p>
    <w:p w14:paraId="0332DD42" w14:textId="1E784799" w:rsidR="00155FC0" w:rsidRDefault="00155FC0" w:rsidP="007A16E4"/>
    <w:p w14:paraId="4F79221A" w14:textId="00204A05" w:rsidR="009609FA" w:rsidRPr="007A16E4" w:rsidRDefault="009609FA" w:rsidP="00813D7F"/>
    <w:sectPr w:rsidR="009609FA" w:rsidRPr="007A16E4" w:rsidSect="00856C35">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310E" w14:textId="77777777" w:rsidR="00860789" w:rsidRDefault="00860789" w:rsidP="00176E67">
      <w:r>
        <w:separator/>
      </w:r>
    </w:p>
  </w:endnote>
  <w:endnote w:type="continuationSeparator" w:id="0">
    <w:p w14:paraId="5203DE12" w14:textId="77777777" w:rsidR="00860789" w:rsidRDefault="0086078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klahoma">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Content>
      <w:p w14:paraId="0332DD49" w14:textId="77777777" w:rsidR="00176E67" w:rsidRDefault="00BE7246">
        <w:pPr>
          <w:pStyle w:val="Footer"/>
          <w:jc w:val="center"/>
        </w:pPr>
        <w:r>
          <w:fldChar w:fldCharType="begin"/>
        </w:r>
        <w:r>
          <w:instrText xml:space="preserve"> PAGE   \* MERGEFORMAT </w:instrText>
        </w:r>
        <w:r>
          <w:fldChar w:fldCharType="separate"/>
        </w:r>
        <w:r w:rsidR="00415B3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ECB7C" w14:textId="77777777" w:rsidR="00860789" w:rsidRDefault="00860789" w:rsidP="00176E67">
      <w:r>
        <w:separator/>
      </w:r>
    </w:p>
  </w:footnote>
  <w:footnote w:type="continuationSeparator" w:id="0">
    <w:p w14:paraId="6F841E86" w14:textId="77777777" w:rsidR="00860789" w:rsidRDefault="0086078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B0CC4"/>
    <w:multiLevelType w:val="multilevel"/>
    <w:tmpl w:val="E768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95B38"/>
    <w:multiLevelType w:val="hybridMultilevel"/>
    <w:tmpl w:val="5CD0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D0D0C"/>
    <w:multiLevelType w:val="hybridMultilevel"/>
    <w:tmpl w:val="C512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276FA"/>
    <w:multiLevelType w:val="multilevel"/>
    <w:tmpl w:val="6F02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60560"/>
    <w:multiLevelType w:val="multilevel"/>
    <w:tmpl w:val="B6D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810026"/>
    <w:multiLevelType w:val="hybridMultilevel"/>
    <w:tmpl w:val="99E8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35C24"/>
    <w:multiLevelType w:val="multilevel"/>
    <w:tmpl w:val="49B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448684">
    <w:abstractNumId w:val="9"/>
  </w:num>
  <w:num w:numId="2" w16cid:durableId="1272325682">
    <w:abstractNumId w:val="7"/>
  </w:num>
  <w:num w:numId="3" w16cid:durableId="1832141293">
    <w:abstractNumId w:val="6"/>
  </w:num>
  <w:num w:numId="4" w16cid:durableId="51538121">
    <w:abstractNumId w:val="5"/>
  </w:num>
  <w:num w:numId="5" w16cid:durableId="915671022">
    <w:abstractNumId w:val="4"/>
  </w:num>
  <w:num w:numId="6" w16cid:durableId="353965606">
    <w:abstractNumId w:val="8"/>
  </w:num>
  <w:num w:numId="7" w16cid:durableId="822356063">
    <w:abstractNumId w:val="3"/>
  </w:num>
  <w:num w:numId="8" w16cid:durableId="1991321566">
    <w:abstractNumId w:val="2"/>
  </w:num>
  <w:num w:numId="9" w16cid:durableId="678235053">
    <w:abstractNumId w:val="1"/>
  </w:num>
  <w:num w:numId="10" w16cid:durableId="878861614">
    <w:abstractNumId w:val="0"/>
  </w:num>
  <w:num w:numId="11" w16cid:durableId="265235454">
    <w:abstractNumId w:val="15"/>
  </w:num>
  <w:num w:numId="12" w16cid:durableId="1807553004">
    <w:abstractNumId w:val="14"/>
  </w:num>
  <w:num w:numId="13" w16cid:durableId="214584780">
    <w:abstractNumId w:val="13"/>
  </w:num>
  <w:num w:numId="14" w16cid:durableId="264506866">
    <w:abstractNumId w:val="10"/>
  </w:num>
  <w:num w:numId="15" w16cid:durableId="1011183335">
    <w:abstractNumId w:val="16"/>
  </w:num>
  <w:num w:numId="16" w16cid:durableId="544025780">
    <w:abstractNumId w:val="12"/>
  </w:num>
  <w:num w:numId="17" w16cid:durableId="56708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09"/>
    <w:rsid w:val="0000375D"/>
    <w:rsid w:val="000071F7"/>
    <w:rsid w:val="00010B00"/>
    <w:rsid w:val="0002798A"/>
    <w:rsid w:val="0005741B"/>
    <w:rsid w:val="00083002"/>
    <w:rsid w:val="0008667D"/>
    <w:rsid w:val="00087B85"/>
    <w:rsid w:val="000946FE"/>
    <w:rsid w:val="000A01F1"/>
    <w:rsid w:val="000B1812"/>
    <w:rsid w:val="000C1163"/>
    <w:rsid w:val="000C797A"/>
    <w:rsid w:val="000D2539"/>
    <w:rsid w:val="000D2BB8"/>
    <w:rsid w:val="000D3437"/>
    <w:rsid w:val="000F2DF4"/>
    <w:rsid w:val="000F6783"/>
    <w:rsid w:val="00120C95"/>
    <w:rsid w:val="00136F71"/>
    <w:rsid w:val="0014663E"/>
    <w:rsid w:val="00155FC0"/>
    <w:rsid w:val="00157564"/>
    <w:rsid w:val="00176E67"/>
    <w:rsid w:val="00180664"/>
    <w:rsid w:val="001903F7"/>
    <w:rsid w:val="0019395E"/>
    <w:rsid w:val="001D6B76"/>
    <w:rsid w:val="001F3E81"/>
    <w:rsid w:val="00200BF4"/>
    <w:rsid w:val="00211828"/>
    <w:rsid w:val="0021621F"/>
    <w:rsid w:val="00217533"/>
    <w:rsid w:val="00250014"/>
    <w:rsid w:val="00250A03"/>
    <w:rsid w:val="00251667"/>
    <w:rsid w:val="00275BB5"/>
    <w:rsid w:val="00286F6A"/>
    <w:rsid w:val="00291C8C"/>
    <w:rsid w:val="002A1ECE"/>
    <w:rsid w:val="002A2510"/>
    <w:rsid w:val="002A6FA9"/>
    <w:rsid w:val="002B4D1D"/>
    <w:rsid w:val="002C10B1"/>
    <w:rsid w:val="002D222A"/>
    <w:rsid w:val="002E2CA8"/>
    <w:rsid w:val="003076FD"/>
    <w:rsid w:val="00312B84"/>
    <w:rsid w:val="00317005"/>
    <w:rsid w:val="00324E5F"/>
    <w:rsid w:val="00330050"/>
    <w:rsid w:val="00335259"/>
    <w:rsid w:val="003523D5"/>
    <w:rsid w:val="00364F41"/>
    <w:rsid w:val="00380E71"/>
    <w:rsid w:val="00382772"/>
    <w:rsid w:val="003921EF"/>
    <w:rsid w:val="003929F1"/>
    <w:rsid w:val="003A1B63"/>
    <w:rsid w:val="003A41A1"/>
    <w:rsid w:val="003B03D6"/>
    <w:rsid w:val="003B2326"/>
    <w:rsid w:val="003F60C9"/>
    <w:rsid w:val="00400251"/>
    <w:rsid w:val="00415B3E"/>
    <w:rsid w:val="00437ED0"/>
    <w:rsid w:val="00440CD8"/>
    <w:rsid w:val="00443837"/>
    <w:rsid w:val="00447DAA"/>
    <w:rsid w:val="00450F66"/>
    <w:rsid w:val="00454816"/>
    <w:rsid w:val="00461739"/>
    <w:rsid w:val="00467865"/>
    <w:rsid w:val="00485F55"/>
    <w:rsid w:val="0048685F"/>
    <w:rsid w:val="00486914"/>
    <w:rsid w:val="00490804"/>
    <w:rsid w:val="004A1437"/>
    <w:rsid w:val="004A4198"/>
    <w:rsid w:val="004A54EA"/>
    <w:rsid w:val="004B0578"/>
    <w:rsid w:val="004B1FB6"/>
    <w:rsid w:val="004D4DA5"/>
    <w:rsid w:val="004D7EA2"/>
    <w:rsid w:val="004E34C6"/>
    <w:rsid w:val="004F62AD"/>
    <w:rsid w:val="00501AE8"/>
    <w:rsid w:val="0050270A"/>
    <w:rsid w:val="00504B65"/>
    <w:rsid w:val="005114CE"/>
    <w:rsid w:val="0052122B"/>
    <w:rsid w:val="005557F6"/>
    <w:rsid w:val="00563778"/>
    <w:rsid w:val="005B4AE2"/>
    <w:rsid w:val="005C40B7"/>
    <w:rsid w:val="005E63CC"/>
    <w:rsid w:val="005F103D"/>
    <w:rsid w:val="005F6E87"/>
    <w:rsid w:val="00607FED"/>
    <w:rsid w:val="00612C2A"/>
    <w:rsid w:val="00613129"/>
    <w:rsid w:val="00615FCB"/>
    <w:rsid w:val="00617C65"/>
    <w:rsid w:val="0063459A"/>
    <w:rsid w:val="0066126B"/>
    <w:rsid w:val="00682C69"/>
    <w:rsid w:val="00694EA2"/>
    <w:rsid w:val="006D2635"/>
    <w:rsid w:val="006D779C"/>
    <w:rsid w:val="006D7F34"/>
    <w:rsid w:val="006E4F63"/>
    <w:rsid w:val="006E729E"/>
    <w:rsid w:val="00722A00"/>
    <w:rsid w:val="00724FA4"/>
    <w:rsid w:val="007325A9"/>
    <w:rsid w:val="0075451A"/>
    <w:rsid w:val="007602AC"/>
    <w:rsid w:val="00774B67"/>
    <w:rsid w:val="00781F50"/>
    <w:rsid w:val="00786E50"/>
    <w:rsid w:val="00793AC6"/>
    <w:rsid w:val="007A16E4"/>
    <w:rsid w:val="007A71DE"/>
    <w:rsid w:val="007B199B"/>
    <w:rsid w:val="007B6119"/>
    <w:rsid w:val="007C1DA0"/>
    <w:rsid w:val="007C71B8"/>
    <w:rsid w:val="007E2A15"/>
    <w:rsid w:val="007E56C4"/>
    <w:rsid w:val="007F3D5B"/>
    <w:rsid w:val="008107D6"/>
    <w:rsid w:val="00813D7F"/>
    <w:rsid w:val="00841645"/>
    <w:rsid w:val="00852EC6"/>
    <w:rsid w:val="0085688D"/>
    <w:rsid w:val="00856C35"/>
    <w:rsid w:val="00860789"/>
    <w:rsid w:val="00871876"/>
    <w:rsid w:val="008753A7"/>
    <w:rsid w:val="0088782D"/>
    <w:rsid w:val="008B7081"/>
    <w:rsid w:val="008C28E8"/>
    <w:rsid w:val="008C6F0B"/>
    <w:rsid w:val="008D7A67"/>
    <w:rsid w:val="008F2F8A"/>
    <w:rsid w:val="008F5BCD"/>
    <w:rsid w:val="00902964"/>
    <w:rsid w:val="00920507"/>
    <w:rsid w:val="00933455"/>
    <w:rsid w:val="00943AEE"/>
    <w:rsid w:val="0094790F"/>
    <w:rsid w:val="009609FA"/>
    <w:rsid w:val="00966B90"/>
    <w:rsid w:val="009737B7"/>
    <w:rsid w:val="009802C4"/>
    <w:rsid w:val="009976D9"/>
    <w:rsid w:val="00997A3E"/>
    <w:rsid w:val="009A12D5"/>
    <w:rsid w:val="009A1EA9"/>
    <w:rsid w:val="009A4EA3"/>
    <w:rsid w:val="009A55DC"/>
    <w:rsid w:val="009C220D"/>
    <w:rsid w:val="00A211B2"/>
    <w:rsid w:val="00A2727E"/>
    <w:rsid w:val="00A31AE7"/>
    <w:rsid w:val="00A35524"/>
    <w:rsid w:val="00A60C9E"/>
    <w:rsid w:val="00A74F99"/>
    <w:rsid w:val="00A77993"/>
    <w:rsid w:val="00A82BA3"/>
    <w:rsid w:val="00A94ACC"/>
    <w:rsid w:val="00AA2EA7"/>
    <w:rsid w:val="00AA79B8"/>
    <w:rsid w:val="00AE6FA4"/>
    <w:rsid w:val="00AF768B"/>
    <w:rsid w:val="00B02512"/>
    <w:rsid w:val="00B03907"/>
    <w:rsid w:val="00B11811"/>
    <w:rsid w:val="00B311E1"/>
    <w:rsid w:val="00B4735C"/>
    <w:rsid w:val="00B579DF"/>
    <w:rsid w:val="00B72034"/>
    <w:rsid w:val="00B90EC2"/>
    <w:rsid w:val="00BA12B2"/>
    <w:rsid w:val="00BA268F"/>
    <w:rsid w:val="00BC07E3"/>
    <w:rsid w:val="00BD6B37"/>
    <w:rsid w:val="00BE7246"/>
    <w:rsid w:val="00C079CA"/>
    <w:rsid w:val="00C13609"/>
    <w:rsid w:val="00C23990"/>
    <w:rsid w:val="00C308D1"/>
    <w:rsid w:val="00C45FDA"/>
    <w:rsid w:val="00C67741"/>
    <w:rsid w:val="00C74647"/>
    <w:rsid w:val="00C76039"/>
    <w:rsid w:val="00C76480"/>
    <w:rsid w:val="00C80AD2"/>
    <w:rsid w:val="00C91C23"/>
    <w:rsid w:val="00C92A3C"/>
    <w:rsid w:val="00C92FD6"/>
    <w:rsid w:val="00CC5481"/>
    <w:rsid w:val="00CE5DC7"/>
    <w:rsid w:val="00CE7D54"/>
    <w:rsid w:val="00D11CB8"/>
    <w:rsid w:val="00D12574"/>
    <w:rsid w:val="00D14E73"/>
    <w:rsid w:val="00D25F0E"/>
    <w:rsid w:val="00D43D64"/>
    <w:rsid w:val="00D55AFA"/>
    <w:rsid w:val="00D6155E"/>
    <w:rsid w:val="00D62910"/>
    <w:rsid w:val="00D83A19"/>
    <w:rsid w:val="00D86A85"/>
    <w:rsid w:val="00D90A75"/>
    <w:rsid w:val="00D95C04"/>
    <w:rsid w:val="00DA4514"/>
    <w:rsid w:val="00DC47A2"/>
    <w:rsid w:val="00DE1551"/>
    <w:rsid w:val="00DE1A09"/>
    <w:rsid w:val="00DE7FB7"/>
    <w:rsid w:val="00DF378A"/>
    <w:rsid w:val="00E106E2"/>
    <w:rsid w:val="00E20DDA"/>
    <w:rsid w:val="00E32A8B"/>
    <w:rsid w:val="00E36054"/>
    <w:rsid w:val="00E37E7B"/>
    <w:rsid w:val="00E46E04"/>
    <w:rsid w:val="00E67DFD"/>
    <w:rsid w:val="00E87396"/>
    <w:rsid w:val="00E96F6F"/>
    <w:rsid w:val="00EB478A"/>
    <w:rsid w:val="00EC42A3"/>
    <w:rsid w:val="00F26F7B"/>
    <w:rsid w:val="00F5343A"/>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32DBD2"/>
  <w15:docId w15:val="{AA0AFD18-B983-434E-92BC-E3D64FBA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F26F7B"/>
    <w:pPr>
      <w:ind w:left="720"/>
      <w:contextualSpacing/>
    </w:pPr>
  </w:style>
  <w:style w:type="paragraph" w:styleId="NoSpacing">
    <w:name w:val="No Spacing"/>
    <w:uiPriority w:val="1"/>
    <w:qFormat/>
    <w:rsid w:val="00136F7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ocuments\Admin\HR%20Employment%20Aps%20and%20time%20card\Employment%20Application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9408e9-88ae-4b37-84b6-003ec6d31daa" xsi:nil="true"/>
    <lcf76f155ced4ddcb4097134ff3c332f xmlns="025fa344-8d6b-487c-859b-94fcd7c6a2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535E7719F544EA596217C17FF721C" ma:contentTypeVersion="18" ma:contentTypeDescription="Create a new document." ma:contentTypeScope="" ma:versionID="59c29a36c6a96666576b84ed97b86c2e">
  <xsd:schema xmlns:xsd="http://www.w3.org/2001/XMLSchema" xmlns:xs="http://www.w3.org/2001/XMLSchema" xmlns:p="http://schemas.microsoft.com/office/2006/metadata/properties" xmlns:ns2="025fa344-8d6b-487c-859b-94fcd7c6a274" xmlns:ns3="e69408e9-88ae-4b37-84b6-003ec6d31daa" targetNamespace="http://schemas.microsoft.com/office/2006/metadata/properties" ma:root="true" ma:fieldsID="782dc9fe566daa68cc5faadf9d572ecb" ns2:_="" ns3:_="">
    <xsd:import namespace="025fa344-8d6b-487c-859b-94fcd7c6a274"/>
    <xsd:import namespace="e69408e9-88ae-4b37-84b6-003ec6d31d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fa344-8d6b-487c-859b-94fcd7c6a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3cf72c-87b4-4df0-a7cc-2c24ac666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9408e9-88ae-4b37-84b6-003ec6d31da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2b298a-e4a6-42a1-8143-289bcfca7b00}" ma:internalName="TaxCatchAll" ma:showField="CatchAllData" ma:web="e69408e9-88ae-4b37-84b6-003ec6d31d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30BE5-7E8F-459B-8613-4C1BA7BC0D1F}">
  <ds:schemaRefs>
    <ds:schemaRef ds:uri="http://schemas.microsoft.com/office/2006/metadata/properties"/>
    <ds:schemaRef ds:uri="http://schemas.microsoft.com/office/infopath/2007/PartnerControls"/>
    <ds:schemaRef ds:uri="e69408e9-88ae-4b37-84b6-003ec6d31daa"/>
    <ds:schemaRef ds:uri="025fa344-8d6b-487c-859b-94fcd7c6a274"/>
  </ds:schemaRefs>
</ds:datastoreItem>
</file>

<file path=customXml/itemProps2.xml><?xml version="1.0" encoding="utf-8"?>
<ds:datastoreItem xmlns:ds="http://schemas.openxmlformats.org/officeDocument/2006/customXml" ds:itemID="{2697B3A3-340B-4907-86DC-8CC684C80AA7}">
  <ds:schemaRefs>
    <ds:schemaRef ds:uri="http://schemas.microsoft.com/sharepoint/v3/contenttype/forms"/>
  </ds:schemaRefs>
</ds:datastoreItem>
</file>

<file path=customXml/itemProps3.xml><?xml version="1.0" encoding="utf-8"?>
<ds:datastoreItem xmlns:ds="http://schemas.openxmlformats.org/officeDocument/2006/customXml" ds:itemID="{ABC84C24-61CA-4855-9F4A-B5B7D025FA0D}"/>
</file>

<file path=docProps/app.xml><?xml version="1.0" encoding="utf-8"?>
<Properties xmlns="http://schemas.openxmlformats.org/officeDocument/2006/extended-properties" xmlns:vt="http://schemas.openxmlformats.org/officeDocument/2006/docPropsVTypes">
  <Template>Employment application</Template>
  <TotalTime>38</TotalTime>
  <Pages>5</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Employment application (2-pp., online form)</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West Yellowstone</dc:creator>
  <cp:lastModifiedBy>Carrie Coan</cp:lastModifiedBy>
  <cp:revision>45</cp:revision>
  <cp:lastPrinted>2017-07-31T21:19:00Z</cp:lastPrinted>
  <dcterms:created xsi:type="dcterms:W3CDTF">2024-07-18T15:05:00Z</dcterms:created>
  <dcterms:modified xsi:type="dcterms:W3CDTF">2024-07-18T15:42:00Z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0x010100ECC535E7719F544EA596217C17FF721C</vt:lpwstr>
  </property>
  <property fmtid="{D5CDD505-2E9C-101B-9397-08002B2CF9AE}" pid="4" name="MediaServiceImageTags">
    <vt:lpwstr/>
  </property>
</Properties>
</file>